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27D9D8" w14:textId="77777777" w:rsidR="00A45922" w:rsidRPr="00CE01A2" w:rsidRDefault="00A45922" w:rsidP="00120EAA">
      <w:pPr>
        <w:tabs>
          <w:tab w:val="left" w:pos="7200"/>
        </w:tabs>
        <w:spacing w:before="2600" w:after="120"/>
        <w:jc w:val="center"/>
      </w:pPr>
      <w:r w:rsidRPr="00CE01A2">
        <w:rPr>
          <w:rFonts w:ascii="Arial" w:hAnsi="Arial" w:cs="Arial"/>
          <w:b/>
        </w:rPr>
        <w:t>Superior Court of Washington, Coun</w:t>
      </w:r>
      <w:smartTag w:uri="urn:schemas-microsoft-com:office:smarttags" w:element="PersonName">
        <w:r w:rsidRPr="00CE01A2">
          <w:rPr>
            <w:rFonts w:ascii="Arial" w:hAnsi="Arial" w:cs="Arial"/>
            <w:b/>
          </w:rPr>
          <w:t>t</w:t>
        </w:r>
      </w:smartTag>
      <w:r w:rsidRPr="00CE01A2">
        <w:rPr>
          <w:rFonts w:ascii="Arial" w:hAnsi="Arial" w:cs="Arial"/>
          <w:b/>
        </w:rPr>
        <w:t xml:space="preserve">y of </w:t>
      </w:r>
      <w:r w:rsidRPr="006B5CC2">
        <w:rPr>
          <w:rFonts w:ascii="Arial" w:hAnsi="Arial" w:cs="Arial"/>
          <w:u w:val="single"/>
        </w:rPr>
        <w:tab/>
      </w:r>
    </w:p>
    <w:tbl>
      <w:tblPr>
        <w:tblW w:w="9360" w:type="dxa"/>
        <w:jc w:val="center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A45922" w:rsidRPr="006B5CC2" w14:paraId="022BF07E" w14:textId="77777777" w:rsidTr="008A2223">
        <w:trPr>
          <w:cantSplit/>
          <w:trHeight w:val="2151"/>
          <w:jc w:val="center"/>
        </w:trPr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4DCE2BF" w14:textId="77777777" w:rsidR="00473216" w:rsidRPr="00052461" w:rsidRDefault="00473216" w:rsidP="00120EAA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52461">
              <w:rPr>
                <w:rFonts w:ascii="Arial" w:hAnsi="Arial" w:cs="Arial"/>
                <w:sz w:val="22"/>
                <w:szCs w:val="22"/>
              </w:rPr>
              <w:t>In re:</w:t>
            </w:r>
          </w:p>
          <w:p w14:paraId="08F3AAD5" w14:textId="77777777" w:rsidR="00473216" w:rsidRPr="006B5CC2" w:rsidRDefault="00473216" w:rsidP="00120EAA">
            <w:pPr>
              <w:tabs>
                <w:tab w:val="left" w:pos="3240"/>
              </w:tabs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6B5CC2">
              <w:rPr>
                <w:rFonts w:ascii="Arial" w:hAnsi="Arial" w:cs="Arial"/>
                <w:sz w:val="22"/>
                <w:szCs w:val="22"/>
              </w:rPr>
              <w:t xml:space="preserve">Petitioner/s </w:t>
            </w:r>
            <w:r w:rsidRPr="00563B71">
              <w:rPr>
                <w:rFonts w:ascii="Arial" w:hAnsi="Arial" w:cs="Arial"/>
                <w:i/>
                <w:sz w:val="22"/>
                <w:szCs w:val="22"/>
              </w:rPr>
              <w:t>(person/s who started this case)</w:t>
            </w:r>
            <w:r w:rsidRPr="00563B71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06ED6102" w14:textId="77777777" w:rsidR="00473216" w:rsidRDefault="00473216" w:rsidP="00120EAA">
            <w:pPr>
              <w:tabs>
                <w:tab w:val="left" w:pos="4320"/>
              </w:tabs>
              <w:spacing w:before="120" w:after="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6B5CC2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5BAF42F8" w14:textId="77777777" w:rsidR="00473216" w:rsidRPr="006B5CC2" w:rsidRDefault="00473216" w:rsidP="00120EAA">
            <w:pPr>
              <w:tabs>
                <w:tab w:val="left" w:pos="4320"/>
              </w:tabs>
              <w:spacing w:after="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6DA91B9A" w14:textId="77777777" w:rsidR="00473216" w:rsidRPr="00563B71" w:rsidRDefault="00473216" w:rsidP="00120EAA">
            <w:pPr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6B5CC2">
              <w:rPr>
                <w:rFonts w:ascii="Arial" w:hAnsi="Arial" w:cs="Arial"/>
                <w:sz w:val="22"/>
                <w:szCs w:val="22"/>
              </w:rPr>
              <w:t>And Respondent/</w:t>
            </w:r>
            <w:r w:rsidRPr="00563B71">
              <w:rPr>
                <w:rFonts w:ascii="Arial" w:hAnsi="Arial" w:cs="Arial"/>
                <w:sz w:val="22"/>
                <w:szCs w:val="22"/>
              </w:rPr>
              <w:t xml:space="preserve">s </w:t>
            </w:r>
            <w:r w:rsidRPr="00563B71">
              <w:rPr>
                <w:rFonts w:ascii="Arial" w:hAnsi="Arial" w:cs="Arial"/>
                <w:i/>
                <w:sz w:val="22"/>
                <w:szCs w:val="22"/>
              </w:rPr>
              <w:t>(other party/parties)</w:t>
            </w:r>
            <w:r w:rsidRPr="00563B71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0B94D849" w14:textId="77777777" w:rsidR="00473216" w:rsidRDefault="00473216" w:rsidP="00120EAA">
            <w:pPr>
              <w:tabs>
                <w:tab w:val="left" w:pos="4320"/>
              </w:tabs>
              <w:spacing w:before="120" w:after="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6B5CC2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683A2D60" w14:textId="77777777" w:rsidR="00A45922" w:rsidRPr="006B5CC2" w:rsidRDefault="00A45922" w:rsidP="00120EAA">
            <w:pPr>
              <w:tabs>
                <w:tab w:val="left" w:pos="4320"/>
              </w:tabs>
              <w:spacing w:after="6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AEBB94F" w14:textId="77777777" w:rsidR="00A45922" w:rsidRPr="006B5CC2" w:rsidRDefault="00A45922" w:rsidP="00120EAA">
            <w:pPr>
              <w:tabs>
                <w:tab w:val="left" w:pos="4320"/>
              </w:tabs>
              <w:spacing w:before="400" w:after="0"/>
              <w:rPr>
                <w:rFonts w:ascii="Arial" w:hAnsi="Arial" w:cs="Arial"/>
                <w:sz w:val="22"/>
                <w:szCs w:val="22"/>
              </w:rPr>
            </w:pPr>
            <w:r w:rsidRPr="006B5CC2">
              <w:rPr>
                <w:rFonts w:ascii="Arial" w:hAnsi="Arial" w:cs="Arial"/>
                <w:sz w:val="22"/>
                <w:szCs w:val="22"/>
              </w:rPr>
              <w:t xml:space="preserve">No. </w:t>
            </w:r>
            <w:r w:rsidRPr="006B5CC2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6030C1B9" w14:textId="77777777" w:rsidR="00A45922" w:rsidRPr="00F42199" w:rsidRDefault="00A45922" w:rsidP="00120EAA">
            <w:pPr>
              <w:spacing w:before="20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Order to Allow Service </w:t>
            </w:r>
            <w:r w:rsidRPr="00F42199">
              <w:rPr>
                <w:rFonts w:ascii="Arial" w:hAnsi="Arial" w:cs="Arial"/>
                <w:sz w:val="22"/>
                <w:szCs w:val="22"/>
              </w:rPr>
              <w:t xml:space="preserve">by Mail </w:t>
            </w:r>
          </w:p>
          <w:p w14:paraId="4984AE9F" w14:textId="77777777" w:rsidR="00A45922" w:rsidRPr="006B5CC2" w:rsidRDefault="00A45922" w:rsidP="00120EAA">
            <w:pPr>
              <w:tabs>
                <w:tab w:val="right" w:pos="9360"/>
              </w:tabs>
              <w:spacing w:before="6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(ORRSR)</w:t>
            </w:r>
          </w:p>
        </w:tc>
      </w:tr>
    </w:tbl>
    <w:p w14:paraId="6AB5C65F" w14:textId="77777777" w:rsidR="00A45922" w:rsidRPr="008A1B91" w:rsidRDefault="00A45922" w:rsidP="00120EAA">
      <w:pPr>
        <w:tabs>
          <w:tab w:val="left" w:pos="8640"/>
        </w:tabs>
        <w:spacing w:before="200" w:after="0"/>
        <w:jc w:val="center"/>
        <w:outlineLvl w:val="0"/>
        <w:rPr>
          <w:rFonts w:ascii="Arial" w:hAnsi="Arial" w:cs="Arial"/>
          <w:b/>
          <w:i/>
          <w:sz w:val="32"/>
          <w:szCs w:val="32"/>
        </w:rPr>
      </w:pPr>
      <w:r w:rsidRPr="008A1B91">
        <w:rPr>
          <w:rFonts w:ascii="Arial" w:hAnsi="Arial" w:cs="Arial"/>
          <w:b/>
          <w:sz w:val="32"/>
          <w:szCs w:val="32"/>
        </w:rPr>
        <w:t xml:space="preserve">Order to Allow Service by Mail </w:t>
      </w:r>
    </w:p>
    <w:p w14:paraId="5A8817FC" w14:textId="1F4B65BF" w:rsidR="0051709A" w:rsidRPr="00A83372" w:rsidRDefault="00A96AB7" w:rsidP="00120EAA">
      <w:pPr>
        <w:pStyle w:val="WAItem"/>
        <w:keepNext w:val="0"/>
        <w:numPr>
          <w:ilvl w:val="0"/>
          <w:numId w:val="0"/>
        </w:numPr>
        <w:spacing w:before="360"/>
        <w:ind w:left="547" w:hanging="547"/>
        <w:rPr>
          <w:b w:val="0"/>
          <w:sz w:val="22"/>
          <w:szCs w:val="22"/>
        </w:rPr>
      </w:pPr>
      <w:r w:rsidRPr="008A1B91">
        <w:rPr>
          <w:bCs/>
        </w:rPr>
        <w:t xml:space="preserve">1. </w:t>
      </w:r>
      <w:r w:rsidRPr="008A1B91">
        <w:rPr>
          <w:bCs/>
        </w:rPr>
        <w:tab/>
      </w:r>
      <w:r w:rsidRPr="008A1B91">
        <w:rPr>
          <w:bCs/>
          <w:sz w:val="22"/>
          <w:szCs w:val="22"/>
        </w:rPr>
        <w:tab/>
      </w:r>
      <w:r w:rsidR="0051709A" w:rsidRPr="00A83372">
        <w:rPr>
          <w:b w:val="0"/>
          <w:sz w:val="22"/>
          <w:szCs w:val="22"/>
        </w:rPr>
        <w:t xml:space="preserve">The court has considered </w:t>
      </w:r>
      <w:r w:rsidR="003154D8" w:rsidRPr="006439E7">
        <w:rPr>
          <w:b w:val="0"/>
          <w:sz w:val="22"/>
          <w:szCs w:val="22"/>
        </w:rPr>
        <w:t xml:space="preserve">the </w:t>
      </w:r>
      <w:r w:rsidR="00CC25B0">
        <w:rPr>
          <w:b w:val="0"/>
          <w:i/>
          <w:sz w:val="22"/>
          <w:szCs w:val="22"/>
        </w:rPr>
        <w:t>Motion</w:t>
      </w:r>
      <w:r w:rsidR="00F6200B" w:rsidRPr="00A83372">
        <w:rPr>
          <w:b w:val="0"/>
          <w:sz w:val="22"/>
          <w:szCs w:val="22"/>
        </w:rPr>
        <w:t xml:space="preserve"> </w:t>
      </w:r>
      <w:r w:rsidR="00F6200B" w:rsidRPr="00CC25B0">
        <w:rPr>
          <w:b w:val="0"/>
          <w:i/>
          <w:sz w:val="22"/>
          <w:szCs w:val="22"/>
        </w:rPr>
        <w:t>to</w:t>
      </w:r>
      <w:r w:rsidR="00F6200B" w:rsidRPr="00A83372">
        <w:rPr>
          <w:b w:val="0"/>
          <w:sz w:val="22"/>
          <w:szCs w:val="22"/>
        </w:rPr>
        <w:t xml:space="preserve"> </w:t>
      </w:r>
      <w:r w:rsidR="00F6200B" w:rsidRPr="003154D8">
        <w:rPr>
          <w:b w:val="0"/>
          <w:i/>
          <w:sz w:val="22"/>
          <w:szCs w:val="22"/>
        </w:rPr>
        <w:t>Serve by Mail</w:t>
      </w:r>
      <w:r w:rsidR="00F6200B" w:rsidRPr="006439E7">
        <w:rPr>
          <w:b w:val="0"/>
          <w:i/>
          <w:sz w:val="22"/>
          <w:szCs w:val="22"/>
        </w:rPr>
        <w:t xml:space="preserve"> </w:t>
      </w:r>
      <w:r w:rsidR="00F6200B">
        <w:rPr>
          <w:b w:val="0"/>
          <w:sz w:val="22"/>
          <w:szCs w:val="22"/>
        </w:rPr>
        <w:t xml:space="preserve">filed by the </w:t>
      </w:r>
      <w:r w:rsidR="003154D8" w:rsidRPr="006439E7">
        <w:rPr>
          <w:b w:val="0"/>
          <w:i/>
          <w:sz w:val="22"/>
          <w:szCs w:val="22"/>
        </w:rPr>
        <w:t>(check one)</w:t>
      </w:r>
      <w:r w:rsidR="003154D8">
        <w:rPr>
          <w:b w:val="0"/>
          <w:i/>
          <w:sz w:val="22"/>
          <w:szCs w:val="22"/>
        </w:rPr>
        <w:t xml:space="preserve">:  </w:t>
      </w:r>
      <w:r w:rsidR="003154D8" w:rsidRPr="006439E7">
        <w:rPr>
          <w:b w:val="0"/>
          <w:i/>
          <w:sz w:val="22"/>
          <w:szCs w:val="22"/>
        </w:rPr>
        <w:t xml:space="preserve"> </w:t>
      </w:r>
      <w:r w:rsidR="00F6200B">
        <w:rPr>
          <w:b w:val="0"/>
          <w:i/>
          <w:sz w:val="22"/>
          <w:szCs w:val="22"/>
        </w:rPr>
        <w:br/>
      </w:r>
      <w:r w:rsidR="005A58C8">
        <w:rPr>
          <w:b w:val="0"/>
          <w:sz w:val="22"/>
          <w:szCs w:val="22"/>
        </w:rPr>
        <w:t>[  ]</w:t>
      </w:r>
      <w:r w:rsidR="003154D8" w:rsidRPr="006439E7">
        <w:rPr>
          <w:b w:val="0"/>
          <w:sz w:val="22"/>
          <w:szCs w:val="22"/>
        </w:rPr>
        <w:t xml:space="preserve"> Petitioner   </w:t>
      </w:r>
      <w:r w:rsidR="005A58C8">
        <w:rPr>
          <w:b w:val="0"/>
          <w:sz w:val="22"/>
          <w:szCs w:val="22"/>
        </w:rPr>
        <w:t>[  ]</w:t>
      </w:r>
      <w:r w:rsidR="003154D8" w:rsidRPr="006439E7">
        <w:rPr>
          <w:b w:val="0"/>
          <w:sz w:val="22"/>
          <w:szCs w:val="22"/>
        </w:rPr>
        <w:t xml:space="preserve"> Respondent</w:t>
      </w:r>
      <w:r w:rsidR="003154D8">
        <w:rPr>
          <w:b w:val="0"/>
          <w:sz w:val="22"/>
          <w:szCs w:val="22"/>
        </w:rPr>
        <w:t xml:space="preserve">. </w:t>
      </w:r>
      <w:r w:rsidR="002E3B8A">
        <w:rPr>
          <w:b w:val="0"/>
          <w:sz w:val="22"/>
          <w:szCs w:val="22"/>
        </w:rPr>
        <w:t xml:space="preserve"> </w:t>
      </w:r>
      <w:r w:rsidR="00110DAB">
        <w:rPr>
          <w:b w:val="0"/>
          <w:sz w:val="22"/>
          <w:szCs w:val="22"/>
        </w:rPr>
        <w:t xml:space="preserve">The </w:t>
      </w:r>
      <w:r w:rsidR="00CC25B0">
        <w:rPr>
          <w:b w:val="0"/>
          <w:i/>
          <w:sz w:val="22"/>
          <w:szCs w:val="22"/>
        </w:rPr>
        <w:t xml:space="preserve">Motion </w:t>
      </w:r>
      <w:r w:rsidR="00110DAB">
        <w:rPr>
          <w:b w:val="0"/>
          <w:sz w:val="22"/>
          <w:szCs w:val="22"/>
        </w:rPr>
        <w:t xml:space="preserve">shows a valid reason </w:t>
      </w:r>
      <w:r w:rsidR="002E3B8A" w:rsidRPr="00A83372">
        <w:rPr>
          <w:b w:val="0"/>
          <w:sz w:val="22"/>
          <w:szCs w:val="22"/>
        </w:rPr>
        <w:t>to serve</w:t>
      </w:r>
      <w:r w:rsidR="002E3B8A">
        <w:rPr>
          <w:b w:val="0"/>
          <w:sz w:val="22"/>
          <w:szCs w:val="22"/>
        </w:rPr>
        <w:t xml:space="preserve"> by mail.</w:t>
      </w:r>
    </w:p>
    <w:p w14:paraId="320CF77D" w14:textId="77777777" w:rsidR="00957D73" w:rsidRDefault="00A96AB7" w:rsidP="00120EAA">
      <w:pPr>
        <w:pStyle w:val="WAItem"/>
        <w:keepNext w:val="0"/>
        <w:numPr>
          <w:ilvl w:val="0"/>
          <w:numId w:val="0"/>
        </w:numPr>
        <w:tabs>
          <w:tab w:val="left" w:pos="6930"/>
        </w:tabs>
        <w:ind w:left="547" w:hanging="547"/>
        <w:rPr>
          <w:b w:val="0"/>
          <w:sz w:val="22"/>
          <w:szCs w:val="22"/>
        </w:rPr>
      </w:pPr>
      <w:r w:rsidRPr="008A1B91">
        <w:rPr>
          <w:bCs/>
        </w:rPr>
        <w:t xml:space="preserve">2. </w:t>
      </w:r>
      <w:r w:rsidRPr="008A1B91">
        <w:rPr>
          <w:bCs/>
        </w:rPr>
        <w:tab/>
      </w:r>
      <w:r w:rsidRPr="008A1B91">
        <w:rPr>
          <w:bCs/>
        </w:rPr>
        <w:tab/>
      </w:r>
      <w:r w:rsidR="001D492C">
        <w:rPr>
          <w:b w:val="0"/>
          <w:sz w:val="22"/>
          <w:szCs w:val="22"/>
        </w:rPr>
        <w:t xml:space="preserve">The requesting party may </w:t>
      </w:r>
      <w:r w:rsidR="00957D73">
        <w:rPr>
          <w:b w:val="0"/>
          <w:sz w:val="22"/>
          <w:szCs w:val="22"/>
        </w:rPr>
        <w:t xml:space="preserve">serve </w:t>
      </w:r>
      <w:r w:rsidR="00293EB8">
        <w:rPr>
          <w:b w:val="0"/>
          <w:sz w:val="22"/>
          <w:szCs w:val="22"/>
        </w:rPr>
        <w:t xml:space="preserve">the </w:t>
      </w:r>
      <w:r w:rsidR="00110DAB" w:rsidRPr="00110DAB">
        <w:rPr>
          <w:b w:val="0"/>
          <w:i/>
          <w:sz w:val="22"/>
          <w:szCs w:val="22"/>
        </w:rPr>
        <w:t>Summons</w:t>
      </w:r>
      <w:r w:rsidR="00110DAB">
        <w:rPr>
          <w:b w:val="0"/>
          <w:sz w:val="22"/>
          <w:szCs w:val="22"/>
        </w:rPr>
        <w:t xml:space="preserve"> and </w:t>
      </w:r>
      <w:r w:rsidR="00110DAB" w:rsidRPr="00110DAB">
        <w:rPr>
          <w:b w:val="0"/>
          <w:i/>
          <w:sz w:val="22"/>
          <w:szCs w:val="22"/>
        </w:rPr>
        <w:t>Petition</w:t>
      </w:r>
      <w:r w:rsidR="00110DAB">
        <w:rPr>
          <w:b w:val="0"/>
          <w:sz w:val="22"/>
          <w:szCs w:val="22"/>
        </w:rPr>
        <w:t xml:space="preserve"> </w:t>
      </w:r>
      <w:r w:rsidR="002E3B8A">
        <w:rPr>
          <w:b w:val="0"/>
          <w:sz w:val="22"/>
          <w:szCs w:val="22"/>
        </w:rPr>
        <w:t xml:space="preserve">in this </w:t>
      </w:r>
      <w:r w:rsidR="00F6200B">
        <w:rPr>
          <w:b w:val="0"/>
          <w:sz w:val="22"/>
          <w:szCs w:val="22"/>
        </w:rPr>
        <w:t xml:space="preserve">case </w:t>
      </w:r>
      <w:r w:rsidR="00B0220E">
        <w:rPr>
          <w:b w:val="0"/>
          <w:sz w:val="22"/>
          <w:szCs w:val="22"/>
        </w:rPr>
        <w:t>by</w:t>
      </w:r>
      <w:r w:rsidR="00957D73">
        <w:rPr>
          <w:b w:val="0"/>
          <w:sz w:val="22"/>
          <w:szCs w:val="22"/>
        </w:rPr>
        <w:t xml:space="preserve"> mail </w:t>
      </w:r>
      <w:r w:rsidR="001D492C">
        <w:rPr>
          <w:b w:val="0"/>
          <w:sz w:val="22"/>
          <w:szCs w:val="22"/>
        </w:rPr>
        <w:t xml:space="preserve">to </w:t>
      </w:r>
    </w:p>
    <w:p w14:paraId="367F4131" w14:textId="77777777" w:rsidR="0051709A" w:rsidRPr="00957D73" w:rsidRDefault="003154D8" w:rsidP="00120EAA">
      <w:pPr>
        <w:pStyle w:val="WABody38flush"/>
        <w:tabs>
          <w:tab w:val="left" w:pos="6930"/>
        </w:tabs>
        <w:rPr>
          <w:i w:val="0"/>
        </w:rPr>
      </w:pPr>
      <w:r w:rsidRPr="00957D73">
        <w:t>(name):</w:t>
      </w:r>
      <w:r w:rsidRPr="00957D73">
        <w:rPr>
          <w:i w:val="0"/>
        </w:rPr>
        <w:t xml:space="preserve"> </w:t>
      </w:r>
      <w:r w:rsidRPr="00957D73">
        <w:rPr>
          <w:i w:val="0"/>
          <w:u w:val="single"/>
        </w:rPr>
        <w:tab/>
      </w:r>
      <w:r w:rsidR="00110DAB" w:rsidRPr="00957D73">
        <w:rPr>
          <w:i w:val="0"/>
          <w:u w:val="single"/>
        </w:rPr>
        <w:t xml:space="preserve"> </w:t>
      </w:r>
      <w:r w:rsidR="00860146" w:rsidRPr="00957D73">
        <w:rPr>
          <w:i w:val="0"/>
        </w:rPr>
        <w:t xml:space="preserve"> </w:t>
      </w:r>
      <w:r w:rsidR="00957D73" w:rsidRPr="00957D73">
        <w:rPr>
          <w:i w:val="0"/>
        </w:rPr>
        <w:t xml:space="preserve">as follows: </w:t>
      </w:r>
      <w:r w:rsidR="00293EB8" w:rsidRPr="00957D73">
        <w:rPr>
          <w:i w:val="0"/>
        </w:rPr>
        <w:t xml:space="preserve"> </w:t>
      </w:r>
    </w:p>
    <w:p w14:paraId="4AF4B2EA" w14:textId="33BD527C" w:rsidR="00293EB8" w:rsidRDefault="005A58C8" w:rsidP="00120EAA">
      <w:pPr>
        <w:pStyle w:val="WAsubcheckbox"/>
        <w:tabs>
          <w:tab w:val="clear" w:pos="1080"/>
          <w:tab w:val="left" w:pos="900"/>
        </w:tabs>
        <w:spacing w:before="200"/>
        <w:ind w:left="907" w:hanging="360"/>
      </w:pPr>
      <w:r>
        <w:t>[  ]</w:t>
      </w:r>
      <w:r w:rsidR="00293EB8">
        <w:tab/>
        <w:t xml:space="preserve">to </w:t>
      </w:r>
      <w:r>
        <w:t>their</w:t>
      </w:r>
      <w:r w:rsidR="00293EB8">
        <w:t xml:space="preserve"> last known mailing address:</w:t>
      </w:r>
    </w:p>
    <w:p w14:paraId="2880AB1A" w14:textId="77777777" w:rsidR="00293EB8" w:rsidRDefault="00293EB8" w:rsidP="00120EAA">
      <w:pPr>
        <w:pStyle w:val="WAnote"/>
        <w:tabs>
          <w:tab w:val="clear" w:pos="1260"/>
          <w:tab w:val="left" w:pos="7365"/>
          <w:tab w:val="left" w:pos="9360"/>
        </w:tabs>
        <w:spacing w:before="360"/>
        <w:ind w:left="907" w:firstLine="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</w:p>
    <w:p w14:paraId="6B30D417" w14:textId="77777777" w:rsidR="00293EB8" w:rsidRPr="0026649D" w:rsidRDefault="00293EB8" w:rsidP="00120EAA">
      <w:pPr>
        <w:pStyle w:val="WAnote"/>
        <w:tabs>
          <w:tab w:val="clear" w:pos="1260"/>
          <w:tab w:val="left" w:pos="5760"/>
          <w:tab w:val="left" w:pos="7560"/>
          <w:tab w:val="left" w:pos="8640"/>
          <w:tab w:val="left" w:pos="9360"/>
        </w:tabs>
        <w:spacing w:before="0"/>
        <w:ind w:left="900" w:firstLine="0"/>
        <w:rPr>
          <w:i/>
          <w:sz w:val="20"/>
          <w:szCs w:val="20"/>
        </w:rPr>
      </w:pPr>
      <w:r w:rsidRPr="00892EF6">
        <w:rPr>
          <w:i/>
          <w:sz w:val="20"/>
          <w:szCs w:val="20"/>
        </w:rPr>
        <w:t>street</w:t>
      </w:r>
      <w:r>
        <w:rPr>
          <w:i/>
          <w:sz w:val="20"/>
          <w:szCs w:val="20"/>
        </w:rPr>
        <w:t xml:space="preserve"> number or P.O. box</w:t>
      </w:r>
      <w:r>
        <w:rPr>
          <w:i/>
          <w:sz w:val="20"/>
          <w:szCs w:val="20"/>
        </w:rPr>
        <w:tab/>
        <w:t>city</w:t>
      </w:r>
      <w:r>
        <w:rPr>
          <w:i/>
          <w:sz w:val="20"/>
          <w:szCs w:val="20"/>
        </w:rPr>
        <w:tab/>
        <w:t>state</w:t>
      </w:r>
      <w:r>
        <w:rPr>
          <w:i/>
          <w:sz w:val="20"/>
          <w:szCs w:val="20"/>
        </w:rPr>
        <w:tab/>
        <w:t>zip</w:t>
      </w:r>
    </w:p>
    <w:p w14:paraId="4B4579C8" w14:textId="4C8B3729" w:rsidR="00293EB8" w:rsidRDefault="005A58C8" w:rsidP="00120EAA">
      <w:pPr>
        <w:pStyle w:val="WAsubcheckbox"/>
        <w:tabs>
          <w:tab w:val="clear" w:pos="1080"/>
          <w:tab w:val="left" w:pos="900"/>
        </w:tabs>
        <w:spacing w:before="200"/>
        <w:ind w:left="907" w:hanging="360"/>
        <w:rPr>
          <w:i/>
        </w:rPr>
      </w:pPr>
      <w:r>
        <w:t>[  ]</w:t>
      </w:r>
      <w:r w:rsidR="00293EB8" w:rsidRPr="00C2390A">
        <w:tab/>
      </w:r>
      <w:r w:rsidR="00293EB8">
        <w:t xml:space="preserve">to </w:t>
      </w:r>
      <w:r w:rsidR="00D24B5B">
        <w:t>this o</w:t>
      </w:r>
      <w:r w:rsidR="00293EB8">
        <w:t>t</w:t>
      </w:r>
      <w:r w:rsidR="00293EB8" w:rsidRPr="00C2390A">
        <w:t>her</w:t>
      </w:r>
      <w:r w:rsidR="00293EB8">
        <w:t xml:space="preserve"> appropriate address</w:t>
      </w:r>
      <w:r w:rsidR="00293EB8" w:rsidRPr="0029575E">
        <w:t>:</w:t>
      </w:r>
      <w:r w:rsidR="00293EB8">
        <w:rPr>
          <w:i/>
        </w:rPr>
        <w:t xml:space="preserve"> </w:t>
      </w:r>
    </w:p>
    <w:p w14:paraId="435DB836" w14:textId="4BC581FD" w:rsidR="00AE1F97" w:rsidRDefault="00AE1F97" w:rsidP="00120EAA">
      <w:pPr>
        <w:pStyle w:val="WAsubcheckbox"/>
        <w:tabs>
          <w:tab w:val="clear" w:pos="1080"/>
          <w:tab w:val="left" w:pos="900"/>
        </w:tabs>
        <w:spacing w:before="120"/>
        <w:ind w:left="907" w:firstLine="0"/>
        <w:rPr>
          <w:u w:val="single"/>
        </w:rPr>
      </w:pPr>
      <w:r w:rsidRPr="00957D73">
        <w:t>Addressed to</w:t>
      </w:r>
      <w:r w:rsidR="00B0220E">
        <w:t xml:space="preserve"> </w:t>
      </w:r>
      <w:r w:rsidR="005A58C8">
        <w:t>them</w:t>
      </w:r>
      <w:r w:rsidRPr="00957D73">
        <w:t xml:space="preserve">:   </w:t>
      </w:r>
      <w:r w:rsidR="005A58C8">
        <w:rPr>
          <w:sz w:val="20"/>
        </w:rPr>
        <w:t>[  ]</w:t>
      </w:r>
      <w:r w:rsidRPr="00AE1F97">
        <w:rPr>
          <w:sz w:val="20"/>
        </w:rPr>
        <w:t xml:space="preserve"> </w:t>
      </w:r>
      <w:r>
        <w:t xml:space="preserve">directly   </w:t>
      </w:r>
      <w:r w:rsidR="005A58C8">
        <w:rPr>
          <w:sz w:val="20"/>
        </w:rPr>
        <w:t>[  ]</w:t>
      </w:r>
      <w:r w:rsidRPr="00CA7CEB">
        <w:rPr>
          <w:sz w:val="20"/>
        </w:rPr>
        <w:t xml:space="preserve"> </w:t>
      </w:r>
      <w:r>
        <w:t xml:space="preserve">in care of </w:t>
      </w:r>
      <w:r w:rsidRPr="009D43C2">
        <w:rPr>
          <w:i/>
        </w:rPr>
        <w:t>(name):</w:t>
      </w:r>
      <w:r>
        <w:t xml:space="preserve"> </w:t>
      </w:r>
      <w:r w:rsidRPr="009D43C2">
        <w:rPr>
          <w:u w:val="single"/>
        </w:rPr>
        <w:tab/>
      </w:r>
      <w:r>
        <w:t xml:space="preserve"> </w:t>
      </w:r>
      <w:r>
        <w:br/>
        <w:t xml:space="preserve">at: </w:t>
      </w:r>
    </w:p>
    <w:p w14:paraId="7D70BF30" w14:textId="77777777" w:rsidR="00293EB8" w:rsidRDefault="00293EB8" w:rsidP="00120EAA">
      <w:pPr>
        <w:pStyle w:val="WAsubcheckbox"/>
        <w:tabs>
          <w:tab w:val="clear" w:pos="1080"/>
          <w:tab w:val="left" w:pos="900"/>
        </w:tabs>
        <w:suppressAutoHyphens w:val="0"/>
        <w:spacing w:before="360"/>
        <w:ind w:left="907" w:firstLine="0"/>
        <w:rPr>
          <w:i/>
          <w:u w:val="single"/>
        </w:rPr>
      </w:pPr>
      <w:r>
        <w:rPr>
          <w:i/>
          <w:u w:val="single"/>
        </w:rPr>
        <w:tab/>
      </w:r>
    </w:p>
    <w:p w14:paraId="696390E4" w14:textId="77777777" w:rsidR="00293EB8" w:rsidRDefault="00293EB8" w:rsidP="00120EAA">
      <w:pPr>
        <w:pStyle w:val="WAnote"/>
        <w:tabs>
          <w:tab w:val="clear" w:pos="1260"/>
          <w:tab w:val="left" w:pos="5760"/>
          <w:tab w:val="left" w:pos="7560"/>
          <w:tab w:val="left" w:pos="8640"/>
          <w:tab w:val="left" w:pos="9360"/>
        </w:tabs>
        <w:spacing w:before="0"/>
        <w:ind w:left="900" w:firstLine="0"/>
        <w:rPr>
          <w:i/>
          <w:sz w:val="20"/>
          <w:szCs w:val="20"/>
        </w:rPr>
      </w:pPr>
      <w:r w:rsidRPr="00892EF6">
        <w:rPr>
          <w:i/>
          <w:sz w:val="20"/>
          <w:szCs w:val="20"/>
        </w:rPr>
        <w:t>street</w:t>
      </w:r>
      <w:r>
        <w:rPr>
          <w:i/>
          <w:sz w:val="20"/>
          <w:szCs w:val="20"/>
        </w:rPr>
        <w:t xml:space="preserve"> number or P.O. box</w:t>
      </w:r>
      <w:r>
        <w:rPr>
          <w:i/>
          <w:sz w:val="20"/>
          <w:szCs w:val="20"/>
        </w:rPr>
        <w:tab/>
        <w:t>city</w:t>
      </w:r>
      <w:r>
        <w:rPr>
          <w:i/>
          <w:sz w:val="20"/>
          <w:szCs w:val="20"/>
        </w:rPr>
        <w:tab/>
        <w:t>state</w:t>
      </w:r>
      <w:r>
        <w:rPr>
          <w:i/>
          <w:sz w:val="20"/>
          <w:szCs w:val="20"/>
        </w:rPr>
        <w:tab/>
        <w:t>zip</w:t>
      </w:r>
    </w:p>
    <w:p w14:paraId="2BBA6FCB" w14:textId="7F0E8E42" w:rsidR="00E670DD" w:rsidRPr="00E670DD" w:rsidRDefault="005A58C8" w:rsidP="00120EAA">
      <w:pPr>
        <w:pStyle w:val="WAsubcheckbox"/>
        <w:tabs>
          <w:tab w:val="clear" w:pos="1080"/>
          <w:tab w:val="left" w:pos="900"/>
        </w:tabs>
        <w:spacing w:before="200"/>
        <w:ind w:left="907" w:hanging="360"/>
        <w:rPr>
          <w:u w:val="single"/>
        </w:rPr>
      </w:pPr>
      <w:r>
        <w:t>[  ]</w:t>
      </w:r>
      <w:r w:rsidR="00E670DD">
        <w:tab/>
        <w:t xml:space="preserve">other: </w:t>
      </w:r>
      <w:r w:rsidR="00E670DD" w:rsidRPr="00E670DD">
        <w:rPr>
          <w:u w:val="single"/>
        </w:rPr>
        <w:tab/>
      </w:r>
    </w:p>
    <w:p w14:paraId="2A5F86FB" w14:textId="77777777" w:rsidR="00E670DD" w:rsidRDefault="00E670DD" w:rsidP="00120EAA">
      <w:pPr>
        <w:pStyle w:val="WAsubcheckbox"/>
        <w:tabs>
          <w:tab w:val="clear" w:pos="1080"/>
          <w:tab w:val="left" w:pos="900"/>
        </w:tabs>
        <w:spacing w:before="200"/>
        <w:ind w:left="907" w:firstLine="0"/>
        <w:rPr>
          <w:u w:val="single"/>
        </w:rPr>
      </w:pPr>
      <w:r w:rsidRPr="00E670DD">
        <w:rPr>
          <w:u w:val="single"/>
        </w:rPr>
        <w:tab/>
      </w:r>
    </w:p>
    <w:p w14:paraId="2DCA028F" w14:textId="77777777" w:rsidR="00E5112B" w:rsidRPr="00E670DD" w:rsidRDefault="00E5112B" w:rsidP="00120EAA">
      <w:pPr>
        <w:pStyle w:val="WAsubcheckbox"/>
        <w:tabs>
          <w:tab w:val="clear" w:pos="1080"/>
          <w:tab w:val="left" w:pos="900"/>
        </w:tabs>
        <w:spacing w:before="200"/>
        <w:ind w:left="907" w:firstLine="0"/>
        <w:rPr>
          <w:u w:val="single"/>
        </w:rPr>
      </w:pPr>
      <w:r>
        <w:rPr>
          <w:u w:val="single"/>
        </w:rPr>
        <w:tab/>
      </w:r>
    </w:p>
    <w:p w14:paraId="39D0E458" w14:textId="77777777" w:rsidR="004757B9" w:rsidRPr="002E3B8A" w:rsidRDefault="00A96AB7" w:rsidP="00120EAA">
      <w:pPr>
        <w:pStyle w:val="WAItem"/>
        <w:keepNext w:val="0"/>
        <w:numPr>
          <w:ilvl w:val="0"/>
          <w:numId w:val="0"/>
        </w:numPr>
        <w:ind w:left="547" w:hanging="547"/>
        <w:rPr>
          <w:sz w:val="22"/>
          <w:szCs w:val="22"/>
        </w:rPr>
      </w:pPr>
      <w:r w:rsidRPr="008A1B91">
        <w:rPr>
          <w:bCs/>
        </w:rPr>
        <w:t xml:space="preserve">3. </w:t>
      </w:r>
      <w:r w:rsidRPr="008A1B91">
        <w:rPr>
          <w:bCs/>
        </w:rPr>
        <w:tab/>
      </w:r>
      <w:r w:rsidRPr="008A1B91">
        <w:rPr>
          <w:bCs/>
        </w:rPr>
        <w:tab/>
      </w:r>
      <w:r w:rsidR="004757B9">
        <w:rPr>
          <w:sz w:val="22"/>
          <w:szCs w:val="22"/>
        </w:rPr>
        <w:t>To Serve by Mail</w:t>
      </w:r>
      <w:r w:rsidR="004757B9" w:rsidRPr="002E3B8A">
        <w:rPr>
          <w:sz w:val="22"/>
          <w:szCs w:val="22"/>
        </w:rPr>
        <w:t xml:space="preserve">: </w:t>
      </w:r>
    </w:p>
    <w:p w14:paraId="1DD4C6E2" w14:textId="77777777" w:rsidR="009D43C2" w:rsidRPr="009D43C2" w:rsidRDefault="009D43C2" w:rsidP="00120EAA">
      <w:pPr>
        <w:pStyle w:val="WAbullet"/>
      </w:pPr>
      <w:r w:rsidRPr="009D43C2">
        <w:lastRenderedPageBreak/>
        <w:t xml:space="preserve">The requesting party may use the </w:t>
      </w:r>
      <w:r w:rsidRPr="009D43C2">
        <w:rPr>
          <w:i/>
        </w:rPr>
        <w:t>Summons by Mail</w:t>
      </w:r>
      <w:r w:rsidRPr="009D43C2">
        <w:t xml:space="preserve"> form (</w:t>
      </w:r>
      <w:r w:rsidR="00367AC3">
        <w:t>FL All Family 106</w:t>
      </w:r>
      <w:r w:rsidRPr="009D43C2">
        <w:t>).</w:t>
      </w:r>
    </w:p>
    <w:p w14:paraId="06DE8773" w14:textId="77777777" w:rsidR="004757B9" w:rsidRPr="0008449D" w:rsidRDefault="00E5112B" w:rsidP="00120EAA">
      <w:pPr>
        <w:numPr>
          <w:ilvl w:val="0"/>
          <w:numId w:val="2"/>
        </w:numPr>
        <w:tabs>
          <w:tab w:val="left" w:pos="90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pacing w:before="120" w:after="0"/>
        <w:ind w:left="907" w:hanging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 </w:t>
      </w:r>
      <w:r w:rsidRPr="00E5112B">
        <w:rPr>
          <w:rFonts w:ascii="Arial" w:hAnsi="Arial"/>
          <w:i/>
          <w:sz w:val="22"/>
        </w:rPr>
        <w:t>server</w:t>
      </w:r>
      <w:r>
        <w:rPr>
          <w:rFonts w:ascii="Arial" w:hAnsi="Arial"/>
          <w:sz w:val="22"/>
        </w:rPr>
        <w:t xml:space="preserve"> must be s</w:t>
      </w:r>
      <w:r w:rsidR="004757B9" w:rsidRPr="0008449D">
        <w:rPr>
          <w:rFonts w:ascii="Arial" w:hAnsi="Arial"/>
          <w:sz w:val="22"/>
        </w:rPr>
        <w:t xml:space="preserve">omeone </w:t>
      </w:r>
      <w:r w:rsidR="004757B9">
        <w:rPr>
          <w:rFonts w:ascii="Arial" w:hAnsi="Arial"/>
          <w:sz w:val="22"/>
        </w:rPr>
        <w:t xml:space="preserve">age </w:t>
      </w:r>
      <w:r w:rsidR="004757B9" w:rsidRPr="0008449D">
        <w:rPr>
          <w:rFonts w:ascii="Arial" w:hAnsi="Arial"/>
          <w:sz w:val="22"/>
        </w:rPr>
        <w:t xml:space="preserve">18 </w:t>
      </w:r>
      <w:r w:rsidR="0080062C">
        <w:rPr>
          <w:rFonts w:ascii="Arial" w:hAnsi="Arial"/>
          <w:sz w:val="22"/>
        </w:rPr>
        <w:t xml:space="preserve">or older </w:t>
      </w:r>
      <w:r w:rsidR="004757B9">
        <w:rPr>
          <w:rFonts w:ascii="Arial" w:hAnsi="Arial"/>
          <w:sz w:val="22"/>
        </w:rPr>
        <w:t xml:space="preserve">who is </w:t>
      </w:r>
      <w:r w:rsidR="004757B9" w:rsidRPr="0029575E">
        <w:rPr>
          <w:rFonts w:ascii="Arial" w:hAnsi="Arial"/>
          <w:b/>
          <w:sz w:val="22"/>
        </w:rPr>
        <w:t>not</w:t>
      </w:r>
      <w:r w:rsidR="004757B9">
        <w:rPr>
          <w:rFonts w:ascii="Arial" w:hAnsi="Arial"/>
          <w:sz w:val="22"/>
        </w:rPr>
        <w:t xml:space="preserve"> a party to this case</w:t>
      </w:r>
      <w:r w:rsidR="004757B9" w:rsidRPr="0008449D">
        <w:rPr>
          <w:rFonts w:ascii="Arial" w:hAnsi="Arial"/>
          <w:sz w:val="22"/>
        </w:rPr>
        <w:t xml:space="preserve">. </w:t>
      </w:r>
    </w:p>
    <w:p w14:paraId="21FEF4DC" w14:textId="77777777" w:rsidR="004757B9" w:rsidRDefault="004757B9" w:rsidP="00120EAA">
      <w:pPr>
        <w:numPr>
          <w:ilvl w:val="0"/>
          <w:numId w:val="2"/>
        </w:numPr>
        <w:tabs>
          <w:tab w:val="left" w:pos="90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pacing w:before="120" w:after="0"/>
        <w:ind w:left="907" w:hanging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 </w:t>
      </w:r>
      <w:r w:rsidRPr="00D37762">
        <w:rPr>
          <w:rFonts w:ascii="Arial" w:hAnsi="Arial"/>
          <w:i/>
          <w:sz w:val="22"/>
        </w:rPr>
        <w:t>server</w:t>
      </w:r>
      <w:r>
        <w:rPr>
          <w:rFonts w:ascii="Arial" w:hAnsi="Arial"/>
          <w:sz w:val="22"/>
        </w:rPr>
        <w:t xml:space="preserve"> must mail </w:t>
      </w:r>
      <w:r w:rsidR="00303D19">
        <w:rPr>
          <w:rFonts w:ascii="Arial" w:hAnsi="Arial"/>
          <w:b/>
          <w:sz w:val="22"/>
        </w:rPr>
        <w:t>two</w:t>
      </w:r>
      <w:r w:rsidRPr="0096618F">
        <w:rPr>
          <w:rFonts w:ascii="Arial" w:hAnsi="Arial"/>
          <w:b/>
          <w:sz w:val="22"/>
        </w:rPr>
        <w:t xml:space="preserve"> copies</w:t>
      </w:r>
      <w:r>
        <w:rPr>
          <w:rFonts w:ascii="Arial" w:hAnsi="Arial"/>
          <w:sz w:val="22"/>
        </w:rPr>
        <w:t xml:space="preserve"> of the court papers to </w:t>
      </w:r>
      <w:r w:rsidR="00D24B5B">
        <w:rPr>
          <w:rFonts w:ascii="Arial" w:hAnsi="Arial"/>
          <w:sz w:val="22"/>
        </w:rPr>
        <w:t xml:space="preserve">each address </w:t>
      </w:r>
      <w:r w:rsidR="0046652E">
        <w:rPr>
          <w:rFonts w:ascii="Arial" w:hAnsi="Arial"/>
          <w:sz w:val="22"/>
        </w:rPr>
        <w:t>listed above</w:t>
      </w:r>
      <w:r>
        <w:rPr>
          <w:rFonts w:ascii="Arial" w:hAnsi="Arial"/>
          <w:sz w:val="22"/>
        </w:rPr>
        <w:t xml:space="preserve">. </w:t>
      </w:r>
    </w:p>
    <w:p w14:paraId="4D046A99" w14:textId="77777777" w:rsidR="004757B9" w:rsidRPr="0026649D" w:rsidRDefault="004757B9" w:rsidP="00120EAA">
      <w:pPr>
        <w:pStyle w:val="WAbullet"/>
        <w:numPr>
          <w:ilvl w:val="1"/>
          <w:numId w:val="22"/>
        </w:numPr>
        <w:rPr>
          <w:szCs w:val="22"/>
        </w:rPr>
      </w:pPr>
      <w:r>
        <w:t xml:space="preserve">Mail </w:t>
      </w:r>
      <w:r w:rsidR="00303D19">
        <w:t>one</w:t>
      </w:r>
      <w:r>
        <w:t xml:space="preserve"> copy of the court papers by regular, prepaid first class mail</w:t>
      </w:r>
      <w:r w:rsidRPr="0026649D">
        <w:rPr>
          <w:szCs w:val="22"/>
        </w:rPr>
        <w:t>.</w:t>
      </w:r>
    </w:p>
    <w:p w14:paraId="3D7A3EC8" w14:textId="77777777" w:rsidR="004757B9" w:rsidRDefault="004757B9" w:rsidP="00120EAA">
      <w:pPr>
        <w:pStyle w:val="WAbullet"/>
        <w:numPr>
          <w:ilvl w:val="1"/>
          <w:numId w:val="22"/>
        </w:numPr>
      </w:pPr>
      <w:r w:rsidRPr="0026649D">
        <w:t>Mail the other copy by certified mail, with return receipt requested.</w:t>
      </w:r>
    </w:p>
    <w:p w14:paraId="15C75846" w14:textId="77777777" w:rsidR="004757B9" w:rsidRDefault="004757B9" w:rsidP="00120EAA">
      <w:pPr>
        <w:pStyle w:val="WAbullet"/>
        <w:spacing w:before="120"/>
        <w:ind w:left="907"/>
      </w:pPr>
      <w:r>
        <w:t xml:space="preserve">Each envelope must show the </w:t>
      </w:r>
      <w:r w:rsidR="00F6200B">
        <w:t>requesting party’s</w:t>
      </w:r>
      <w:r>
        <w:t xml:space="preserve"> (not the </w:t>
      </w:r>
      <w:r w:rsidRPr="00D37762">
        <w:rPr>
          <w:i/>
        </w:rPr>
        <w:t>server’s</w:t>
      </w:r>
      <w:r>
        <w:t xml:space="preserve">) return address.  The return address may be the </w:t>
      </w:r>
      <w:r w:rsidR="00F6200B">
        <w:t xml:space="preserve">requesting </w:t>
      </w:r>
      <w:r>
        <w:t xml:space="preserve">party’s lawyer’s address or any other address where the </w:t>
      </w:r>
      <w:r w:rsidR="00F6200B">
        <w:t xml:space="preserve">requesting </w:t>
      </w:r>
      <w:r>
        <w:t xml:space="preserve">party </w:t>
      </w:r>
      <w:r w:rsidR="00F6200B">
        <w:t>agrees to receive legal papers</w:t>
      </w:r>
      <w:r>
        <w:t xml:space="preserve">. </w:t>
      </w:r>
    </w:p>
    <w:p w14:paraId="1B923233" w14:textId="77777777" w:rsidR="004757B9" w:rsidRDefault="004757B9" w:rsidP="00120EAA">
      <w:pPr>
        <w:pStyle w:val="WAbullet"/>
        <w:spacing w:before="120"/>
        <w:ind w:left="907"/>
      </w:pPr>
      <w:r w:rsidRPr="0026649D">
        <w:t xml:space="preserve">Fill </w:t>
      </w:r>
      <w:r w:rsidRPr="0029575E">
        <w:t xml:space="preserve">out and file </w:t>
      </w:r>
      <w:r w:rsidRPr="0026649D">
        <w:t xml:space="preserve">a </w:t>
      </w:r>
      <w:r w:rsidRPr="0029575E">
        <w:rPr>
          <w:i/>
        </w:rPr>
        <w:t>Proof of Service by Mail</w:t>
      </w:r>
      <w:r>
        <w:t xml:space="preserve"> (form </w:t>
      </w:r>
      <w:r w:rsidR="00367AC3">
        <w:t>FL All Family 107</w:t>
      </w:r>
      <w:r>
        <w:t>).</w:t>
      </w:r>
    </w:p>
    <w:p w14:paraId="529C8DEA" w14:textId="77777777" w:rsidR="00015FB4" w:rsidRPr="00015FB4" w:rsidRDefault="00015FB4" w:rsidP="008A1B91">
      <w:pPr>
        <w:tabs>
          <w:tab w:val="left" w:pos="5310"/>
          <w:tab w:val="left" w:pos="5760"/>
          <w:tab w:val="left" w:pos="7920"/>
        </w:tabs>
        <w:spacing w:before="200" w:after="0"/>
        <w:outlineLvl w:val="1"/>
        <w:rPr>
          <w:rFonts w:ascii="Arial" w:hAnsi="Arial"/>
          <w:b/>
          <w:sz w:val="22"/>
          <w:szCs w:val="22"/>
        </w:rPr>
      </w:pPr>
      <w:r w:rsidRPr="00015FB4">
        <w:rPr>
          <w:rFonts w:ascii="Arial" w:hAnsi="Arial"/>
          <w:b/>
          <w:sz w:val="22"/>
          <w:szCs w:val="22"/>
        </w:rPr>
        <w:t>Ordered.</w:t>
      </w:r>
    </w:p>
    <w:p w14:paraId="5AFD3D79" w14:textId="39964CEF" w:rsidR="00015FB4" w:rsidRPr="00015FB4" w:rsidRDefault="00DA4F01" w:rsidP="00120EAA">
      <w:pPr>
        <w:tabs>
          <w:tab w:val="left" w:pos="3240"/>
          <w:tab w:val="left" w:pos="3600"/>
          <w:tab w:val="left" w:pos="8640"/>
        </w:tabs>
        <w:spacing w:before="240" w:after="0"/>
        <w:rPr>
          <w:rFonts w:ascii="Arial" w:eastAsia="Times New Roman" w:hAnsi="Arial" w:cs="Arial"/>
          <w:sz w:val="22"/>
          <w:szCs w:val="22"/>
          <w:u w:val="single"/>
        </w:rPr>
      </w:pPr>
      <w:r w:rsidRPr="00015FB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2AA2A5" wp14:editId="60DA747C">
                <wp:simplePos x="0" y="0"/>
                <wp:positionH relativeFrom="column">
                  <wp:posOffset>2240280</wp:posOffset>
                </wp:positionH>
                <wp:positionV relativeFrom="paragraph">
                  <wp:posOffset>142240</wp:posOffset>
                </wp:positionV>
                <wp:extent cx="164465" cy="65405"/>
                <wp:effectExtent l="0" t="7620" r="0" b="0"/>
                <wp:wrapNone/>
                <wp:docPr id="6" name="Isosceles Tri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15D74A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3" o:spid="_x0000_s1026" type="#_x0000_t5" alt="&quot;&quot;" style="position:absolute;margin-left:176.4pt;margin-top:11.2pt;width:12.95pt;height:5.15pt;rotation: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" fillcolor="black" stroked="f">
                <o:lock v:ext="edit" aspectratio="t"/>
              </v:shape>
            </w:pict>
          </mc:Fallback>
        </mc:AlternateContent>
      </w:r>
      <w:r w:rsidR="00015FB4" w:rsidRPr="00015FB4">
        <w:rPr>
          <w:rFonts w:ascii="Arial" w:eastAsia="Times New Roman" w:hAnsi="Arial" w:cs="Arial"/>
          <w:sz w:val="22"/>
          <w:szCs w:val="22"/>
          <w:u w:val="single"/>
        </w:rPr>
        <w:tab/>
      </w:r>
      <w:r w:rsidR="00015FB4" w:rsidRPr="00015FB4">
        <w:rPr>
          <w:rFonts w:ascii="Arial" w:eastAsia="Times New Roman" w:hAnsi="Arial" w:cs="Arial"/>
          <w:sz w:val="22"/>
          <w:szCs w:val="22"/>
        </w:rPr>
        <w:tab/>
      </w:r>
      <w:r w:rsidR="00015FB4" w:rsidRPr="00015FB4">
        <w:rPr>
          <w:rFonts w:ascii="Arial" w:eastAsia="Times New Roman" w:hAnsi="Arial" w:cs="Arial"/>
          <w:sz w:val="22"/>
          <w:szCs w:val="22"/>
          <w:u w:val="single"/>
        </w:rPr>
        <w:tab/>
      </w:r>
    </w:p>
    <w:p w14:paraId="402C2146" w14:textId="77777777" w:rsidR="00015FB4" w:rsidRPr="00015FB4" w:rsidRDefault="00015FB4" w:rsidP="008A1B91">
      <w:pPr>
        <w:tabs>
          <w:tab w:val="left" w:pos="3600"/>
        </w:tabs>
        <w:spacing w:after="0"/>
        <w:outlineLvl w:val="1"/>
        <w:rPr>
          <w:rFonts w:ascii="Arial" w:eastAsia="Times New Roman" w:hAnsi="Arial" w:cs="Arial"/>
          <w:i/>
          <w:sz w:val="20"/>
          <w:szCs w:val="20"/>
        </w:rPr>
      </w:pPr>
      <w:r w:rsidRPr="00015FB4">
        <w:rPr>
          <w:rFonts w:ascii="Arial" w:eastAsia="Times New Roman" w:hAnsi="Arial" w:cs="Arial"/>
          <w:i/>
          <w:sz w:val="20"/>
          <w:szCs w:val="20"/>
        </w:rPr>
        <w:t xml:space="preserve">Date </w:t>
      </w:r>
      <w:r w:rsidRPr="00015FB4">
        <w:rPr>
          <w:rFonts w:ascii="Arial" w:eastAsia="Times New Roman" w:hAnsi="Arial" w:cs="Arial"/>
          <w:i/>
          <w:sz w:val="20"/>
          <w:szCs w:val="20"/>
        </w:rPr>
        <w:tab/>
        <w:t xml:space="preserve">Judge or Commissioner </w:t>
      </w:r>
      <w:r w:rsidRPr="00015FB4">
        <w:rPr>
          <w:rFonts w:ascii="Arial" w:eastAsia="Times New Roman" w:hAnsi="Arial" w:cs="Arial"/>
          <w:i/>
          <w:sz w:val="20"/>
          <w:szCs w:val="20"/>
        </w:rPr>
        <w:tab/>
      </w:r>
      <w:r w:rsidRPr="00015FB4">
        <w:rPr>
          <w:rFonts w:ascii="Arial" w:eastAsia="Times New Roman" w:hAnsi="Arial" w:cs="Arial"/>
          <w:i/>
          <w:sz w:val="20"/>
          <w:szCs w:val="20"/>
        </w:rPr>
        <w:tab/>
      </w:r>
    </w:p>
    <w:p w14:paraId="78055DDB" w14:textId="23E4C27B" w:rsidR="00A83372" w:rsidRPr="006E4029" w:rsidRDefault="00A83372" w:rsidP="008A1B91">
      <w:pPr>
        <w:tabs>
          <w:tab w:val="left" w:pos="4860"/>
          <w:tab w:val="left" w:pos="10080"/>
        </w:tabs>
        <w:spacing w:before="600"/>
        <w:outlineLvl w:val="1"/>
        <w:rPr>
          <w:rFonts w:ascii="Arial" w:hAnsi="Arial"/>
          <w:sz w:val="20"/>
          <w:szCs w:val="20"/>
        </w:rPr>
      </w:pPr>
      <w:r w:rsidRPr="006E4029">
        <w:rPr>
          <w:rFonts w:ascii="Arial" w:hAnsi="Arial" w:cs="Arial"/>
          <w:spacing w:val="-2"/>
          <w:sz w:val="22"/>
          <w:szCs w:val="22"/>
        </w:rPr>
        <w:t xml:space="preserve">Presented by:   </w:t>
      </w:r>
      <w:r w:rsidR="005A58C8">
        <w:rPr>
          <w:rFonts w:ascii="Arial" w:hAnsi="Arial" w:cs="Arial"/>
          <w:sz w:val="22"/>
          <w:szCs w:val="22"/>
        </w:rPr>
        <w:t>[  ]</w:t>
      </w:r>
      <w:r w:rsidRPr="006E4029">
        <w:rPr>
          <w:rFonts w:ascii="Arial" w:hAnsi="Arial" w:cs="Arial"/>
          <w:sz w:val="22"/>
          <w:szCs w:val="22"/>
        </w:rPr>
        <w:t xml:space="preserve">  </w:t>
      </w:r>
      <w:r w:rsidRPr="006E4029">
        <w:rPr>
          <w:rFonts w:ascii="Arial" w:hAnsi="Arial" w:cs="Arial"/>
          <w:spacing w:val="-2"/>
          <w:sz w:val="22"/>
          <w:szCs w:val="22"/>
        </w:rPr>
        <w:t xml:space="preserve">Petitioner or lawyer   </w:t>
      </w:r>
      <w:r w:rsidR="005A58C8">
        <w:rPr>
          <w:rFonts w:ascii="Arial" w:hAnsi="Arial" w:cs="Arial"/>
          <w:sz w:val="22"/>
          <w:szCs w:val="22"/>
        </w:rPr>
        <w:t>[  ]</w:t>
      </w:r>
      <w:r w:rsidRPr="006E4029">
        <w:rPr>
          <w:rFonts w:ascii="Arial" w:hAnsi="Arial" w:cs="Arial"/>
          <w:sz w:val="22"/>
          <w:szCs w:val="22"/>
        </w:rPr>
        <w:t xml:space="preserve"> </w:t>
      </w:r>
      <w:r w:rsidRPr="006E4029">
        <w:rPr>
          <w:rFonts w:ascii="Arial" w:hAnsi="Arial" w:cs="Arial"/>
          <w:spacing w:val="-2"/>
          <w:sz w:val="22"/>
          <w:szCs w:val="22"/>
        </w:rPr>
        <w:t>Respondent</w:t>
      </w:r>
      <w:r w:rsidRPr="006E4029">
        <w:rPr>
          <w:rFonts w:ascii="Arial" w:hAnsi="Arial"/>
          <w:spacing w:val="-2"/>
          <w:sz w:val="22"/>
          <w:szCs w:val="22"/>
        </w:rPr>
        <w:t xml:space="preserve"> or lawyer</w:t>
      </w:r>
    </w:p>
    <w:p w14:paraId="00EE9C30" w14:textId="00267099" w:rsidR="00A83372" w:rsidRPr="006E4029" w:rsidRDefault="00DA4F01" w:rsidP="00120EAA">
      <w:pPr>
        <w:tabs>
          <w:tab w:val="left" w:pos="0"/>
          <w:tab w:val="left" w:pos="4140"/>
          <w:tab w:val="left" w:pos="4500"/>
          <w:tab w:val="left" w:pos="9360"/>
        </w:tabs>
        <w:spacing w:before="240" w:after="0"/>
        <w:jc w:val="both"/>
        <w:rPr>
          <w:rFonts w:ascii="Arial" w:hAnsi="Arial"/>
          <w:sz w:val="2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1AE6C83" wp14:editId="37B3AB2A">
                <wp:simplePos x="0" y="0"/>
                <wp:positionH relativeFrom="column">
                  <wp:posOffset>-49530</wp:posOffset>
                </wp:positionH>
                <wp:positionV relativeFrom="paragraph">
                  <wp:posOffset>50165</wp:posOffset>
                </wp:positionV>
                <wp:extent cx="164465" cy="65405"/>
                <wp:effectExtent l="0" t="7620" r="0" b="0"/>
                <wp:wrapNone/>
                <wp:docPr id="2" name="Isosceles Tri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BD1D93" id="Isosceles Triangle 2" o:spid="_x0000_s1026" type="#_x0000_t5" alt="&quot;&quot;" style="position:absolute;margin-left:-3.9pt;margin-top:3.95pt;width:12.95pt;height:5.15pt;rotation:9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" fillcolor="black" stroked="f">
                <o:lock v:ext="edit" aspectratio="t"/>
              </v:shape>
            </w:pict>
          </mc:Fallback>
        </mc:AlternateContent>
      </w:r>
      <w:r w:rsidR="00A83372" w:rsidRPr="006E4029">
        <w:rPr>
          <w:rFonts w:ascii="Arial" w:hAnsi="Arial"/>
          <w:sz w:val="20"/>
          <w:u w:val="single"/>
        </w:rPr>
        <w:tab/>
      </w:r>
      <w:r w:rsidR="00A83372" w:rsidRPr="006E4029">
        <w:rPr>
          <w:rFonts w:ascii="Arial" w:hAnsi="Arial"/>
          <w:sz w:val="20"/>
        </w:rPr>
        <w:tab/>
      </w:r>
      <w:r w:rsidR="00A83372" w:rsidRPr="006E4029">
        <w:rPr>
          <w:rFonts w:ascii="Arial" w:hAnsi="Arial"/>
          <w:sz w:val="20"/>
          <w:u w:val="single"/>
        </w:rPr>
        <w:tab/>
      </w:r>
    </w:p>
    <w:p w14:paraId="5CEA9A34" w14:textId="77777777" w:rsidR="00A83372" w:rsidRDefault="00A83372" w:rsidP="00120EAA">
      <w:pPr>
        <w:tabs>
          <w:tab w:val="left" w:pos="450"/>
          <w:tab w:val="left" w:pos="4500"/>
          <w:tab w:val="left" w:pos="8190"/>
        </w:tabs>
        <w:spacing w:before="20"/>
        <w:jc w:val="both"/>
        <w:rPr>
          <w:rFonts w:ascii="Arial" w:hAnsi="Arial"/>
          <w:i/>
          <w:color w:val="000000"/>
          <w:sz w:val="20"/>
          <w:szCs w:val="20"/>
        </w:rPr>
      </w:pPr>
      <w:r w:rsidRPr="006E4029">
        <w:rPr>
          <w:rFonts w:ascii="Arial" w:hAnsi="Arial"/>
          <w:i/>
          <w:iCs/>
          <w:color w:val="000000"/>
          <w:sz w:val="20"/>
          <w:szCs w:val="20"/>
        </w:rPr>
        <w:t>Sign here</w:t>
      </w:r>
      <w:r w:rsidRPr="006E4029">
        <w:rPr>
          <w:rFonts w:ascii="Arial" w:hAnsi="Arial"/>
          <w:i/>
          <w:iCs/>
          <w:color w:val="000000"/>
          <w:sz w:val="20"/>
          <w:szCs w:val="20"/>
        </w:rPr>
        <w:tab/>
      </w:r>
      <w:r w:rsidRPr="006E4029">
        <w:rPr>
          <w:rFonts w:ascii="Arial" w:hAnsi="Arial"/>
          <w:i/>
          <w:color w:val="000000"/>
          <w:sz w:val="20"/>
          <w:szCs w:val="20"/>
        </w:rPr>
        <w:t xml:space="preserve">Print name </w:t>
      </w:r>
      <w:r w:rsidRPr="006E4029">
        <w:rPr>
          <w:rFonts w:ascii="Arial" w:hAnsi="Arial"/>
          <w:i/>
          <w:iCs/>
          <w:color w:val="000000"/>
          <w:sz w:val="20"/>
          <w:szCs w:val="20"/>
        </w:rPr>
        <w:t>(if lawyer, also provide WSBA #)</w:t>
      </w:r>
      <w:r w:rsidRPr="006E4029">
        <w:rPr>
          <w:rFonts w:ascii="Arial" w:hAnsi="Arial"/>
          <w:i/>
          <w:color w:val="000000"/>
          <w:sz w:val="20"/>
          <w:szCs w:val="20"/>
        </w:rPr>
        <w:tab/>
      </w:r>
    </w:p>
    <w:sectPr w:rsidR="00A83372" w:rsidSect="008A1B91">
      <w:footerReference w:type="default" r:id="rId10"/>
      <w:pgSz w:w="12240" w:h="15840" w:code="1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BFB410" w14:textId="77777777" w:rsidR="00163776" w:rsidRDefault="00163776">
      <w:pPr>
        <w:spacing w:after="0"/>
      </w:pPr>
      <w:r>
        <w:separator/>
      </w:r>
    </w:p>
  </w:endnote>
  <w:endnote w:type="continuationSeparator" w:id="0">
    <w:p w14:paraId="4AB4AEE5" w14:textId="77777777" w:rsidR="00163776" w:rsidRDefault="0016377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31"/>
      <w:gridCol w:w="3123"/>
      <w:gridCol w:w="3106"/>
    </w:tblGrid>
    <w:tr w:rsidR="00976F68" w:rsidRPr="00CF368F" w14:paraId="0CAF6141" w14:textId="77777777" w:rsidTr="00183596">
      <w:tc>
        <w:tcPr>
          <w:tcW w:w="3192" w:type="dxa"/>
          <w:shd w:val="clear" w:color="auto" w:fill="auto"/>
        </w:tcPr>
        <w:p w14:paraId="3A1B511F" w14:textId="77777777" w:rsidR="00976F68" w:rsidRPr="00CF368F" w:rsidRDefault="00976F68" w:rsidP="00CF368F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  <w:r w:rsidRPr="00CF368F">
            <w:rPr>
              <w:rFonts w:ascii="Arial" w:hAnsi="Arial" w:cs="Arial"/>
              <w:sz w:val="18"/>
              <w:szCs w:val="18"/>
            </w:rPr>
            <w:t>RCW 4.28.100; CR 4 (d)(4)</w:t>
          </w:r>
        </w:p>
        <w:p w14:paraId="4503E728" w14:textId="77777777" w:rsidR="00976F68" w:rsidRPr="00031E0C" w:rsidRDefault="00B0220E" w:rsidP="00CF368F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Mandatory</w:t>
          </w:r>
          <w:r w:rsidR="00A83372" w:rsidRPr="00031E0C">
            <w:rPr>
              <w:rFonts w:ascii="Arial" w:hAnsi="Arial" w:cs="Arial"/>
              <w:sz w:val="18"/>
              <w:szCs w:val="18"/>
            </w:rPr>
            <w:t xml:space="preserve"> Form </w:t>
          </w:r>
          <w:r w:rsidR="00976F68" w:rsidRPr="000F10E3">
            <w:rPr>
              <w:rFonts w:ascii="Arial" w:hAnsi="Arial" w:cs="Arial"/>
              <w:i/>
              <w:sz w:val="18"/>
              <w:szCs w:val="18"/>
            </w:rPr>
            <w:t>(</w:t>
          </w:r>
          <w:r w:rsidR="00015FB4" w:rsidRPr="000F10E3">
            <w:rPr>
              <w:rFonts w:ascii="Arial" w:hAnsi="Arial" w:cs="Arial"/>
              <w:i/>
              <w:sz w:val="18"/>
              <w:szCs w:val="18"/>
              <w:lang w:val="en-US"/>
            </w:rPr>
            <w:t>0</w:t>
          </w:r>
          <w:r w:rsidR="00712319" w:rsidRPr="000F10E3">
            <w:rPr>
              <w:rFonts w:ascii="Arial" w:hAnsi="Arial" w:cs="Arial"/>
              <w:i/>
              <w:sz w:val="18"/>
              <w:szCs w:val="18"/>
              <w:lang w:val="en-US"/>
            </w:rPr>
            <w:t>5</w:t>
          </w:r>
          <w:r w:rsidR="00015FB4" w:rsidRPr="000F10E3">
            <w:rPr>
              <w:rFonts w:ascii="Arial" w:hAnsi="Arial" w:cs="Arial"/>
              <w:i/>
              <w:sz w:val="18"/>
              <w:szCs w:val="18"/>
              <w:lang w:val="en-US"/>
            </w:rPr>
            <w:t>/2016</w:t>
          </w:r>
          <w:r w:rsidR="00976F68" w:rsidRPr="000F10E3">
            <w:rPr>
              <w:rFonts w:ascii="Arial" w:hAnsi="Arial" w:cs="Arial"/>
              <w:i/>
              <w:sz w:val="18"/>
              <w:szCs w:val="18"/>
            </w:rPr>
            <w:t>)</w:t>
          </w:r>
        </w:p>
        <w:p w14:paraId="41C7BBA7" w14:textId="77777777" w:rsidR="00976F68" w:rsidRPr="00CF368F" w:rsidRDefault="00367AC3" w:rsidP="002E3B8A">
          <w:pPr>
            <w:spacing w:after="0"/>
            <w:rPr>
              <w:rFonts w:ascii="Arial" w:hAnsi="Arial" w:cs="Arial"/>
            </w:rPr>
          </w:pP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>FL All Family 105</w:t>
          </w:r>
          <w:r w:rsidR="00976F68" w:rsidRPr="00CF368F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</w:p>
      </w:tc>
      <w:tc>
        <w:tcPr>
          <w:tcW w:w="3192" w:type="dxa"/>
          <w:shd w:val="clear" w:color="auto" w:fill="auto"/>
        </w:tcPr>
        <w:p w14:paraId="2676D282" w14:textId="77777777" w:rsidR="00976F68" w:rsidRPr="00CF368F" w:rsidRDefault="00976F68" w:rsidP="00CF368F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CF368F">
            <w:rPr>
              <w:rFonts w:ascii="Arial" w:hAnsi="Arial" w:cs="Arial"/>
              <w:sz w:val="18"/>
              <w:szCs w:val="18"/>
            </w:rPr>
            <w:t>Order to Allow Service by Mail</w:t>
          </w:r>
        </w:p>
        <w:p w14:paraId="37767ABA" w14:textId="67EE724C" w:rsidR="00976F68" w:rsidRPr="00CF368F" w:rsidRDefault="00A83372" w:rsidP="00A83372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p.</w:t>
          </w:r>
          <w:r w:rsidRPr="00A83372">
            <w:rPr>
              <w:rFonts w:ascii="Arial" w:hAnsi="Arial" w:cs="Arial"/>
              <w:b/>
              <w:sz w:val="18"/>
              <w:szCs w:val="18"/>
            </w:rPr>
            <w:t xml:space="preserve"> </w:t>
          </w:r>
          <w:r w:rsidR="004278E0" w:rsidRPr="00A83372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A83372">
            <w:rPr>
              <w:rFonts w:ascii="Arial" w:hAnsi="Arial" w:cs="Arial"/>
              <w:b/>
              <w:sz w:val="18"/>
              <w:szCs w:val="18"/>
            </w:rPr>
            <w:instrText xml:space="preserve"> PAGE  \* Arabic  \* MERGEFORMAT </w:instrText>
          </w:r>
          <w:r w:rsidR="004278E0" w:rsidRPr="00A83372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="00120EAA">
            <w:rPr>
              <w:rFonts w:ascii="Arial" w:hAnsi="Arial" w:cs="Arial"/>
              <w:b/>
              <w:noProof/>
              <w:sz w:val="18"/>
              <w:szCs w:val="18"/>
            </w:rPr>
            <w:t>2</w:t>
          </w:r>
          <w:r w:rsidR="004278E0" w:rsidRPr="00A83372">
            <w:rPr>
              <w:rFonts w:ascii="Arial" w:hAnsi="Arial" w:cs="Arial"/>
              <w:b/>
              <w:sz w:val="18"/>
              <w:szCs w:val="18"/>
            </w:rPr>
            <w:fldChar w:fldCharType="end"/>
          </w:r>
          <w:r w:rsidRPr="00A83372">
            <w:rPr>
              <w:rFonts w:ascii="Arial" w:hAnsi="Arial" w:cs="Arial"/>
              <w:b/>
              <w:sz w:val="18"/>
              <w:szCs w:val="18"/>
            </w:rPr>
            <w:t xml:space="preserve"> </w:t>
          </w:r>
          <w:r w:rsidRPr="008A1B91">
            <w:rPr>
              <w:rFonts w:ascii="Arial" w:hAnsi="Arial" w:cs="Arial"/>
              <w:b/>
              <w:sz w:val="18"/>
              <w:szCs w:val="18"/>
            </w:rPr>
            <w:t xml:space="preserve">of </w:t>
          </w:r>
          <w:r w:rsidR="008A1B91" w:rsidRPr="008A1B91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="008A1B91" w:rsidRPr="008A1B91">
            <w:rPr>
              <w:rFonts w:ascii="Arial" w:hAnsi="Arial" w:cs="Arial"/>
              <w:b/>
              <w:sz w:val="18"/>
              <w:szCs w:val="18"/>
            </w:rPr>
            <w:instrText xml:space="preserve"> SECTIONPAGES   \* MERGEFORMAT </w:instrText>
          </w:r>
          <w:r w:rsidR="008A1B91" w:rsidRPr="008A1B91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="008A1B91">
            <w:rPr>
              <w:rFonts w:ascii="Arial" w:hAnsi="Arial" w:cs="Arial"/>
              <w:b/>
              <w:noProof/>
              <w:sz w:val="18"/>
              <w:szCs w:val="18"/>
            </w:rPr>
            <w:t>2</w:t>
          </w:r>
          <w:r w:rsidR="008A1B91" w:rsidRPr="008A1B91">
            <w:rPr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14:paraId="574EFF92" w14:textId="77777777" w:rsidR="00976F68" w:rsidRPr="00CF368F" w:rsidRDefault="00976F68" w:rsidP="00CF368F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</w:p>
      </w:tc>
    </w:tr>
  </w:tbl>
  <w:p w14:paraId="3F32AC97" w14:textId="77777777" w:rsidR="0051709A" w:rsidRPr="00031E0C" w:rsidRDefault="0051709A" w:rsidP="00031E0C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rStyle w:val="PageNumber"/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8C738C" w14:textId="77777777" w:rsidR="00163776" w:rsidRDefault="00163776">
      <w:pPr>
        <w:spacing w:after="0"/>
      </w:pPr>
      <w:r>
        <w:separator/>
      </w:r>
    </w:p>
  </w:footnote>
  <w:footnote w:type="continuationSeparator" w:id="0">
    <w:p w14:paraId="11899796" w14:textId="77777777" w:rsidR="00163776" w:rsidRDefault="0016377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E688AE08"/>
    <w:lvl w:ilvl="0">
      <w:start w:val="1"/>
      <w:numFmt w:val="bullet"/>
      <w:pStyle w:val="PlaceholderText1"/>
      <w:lvlText w:val=""/>
      <w:lvlJc w:val="left"/>
      <w:pPr>
        <w:tabs>
          <w:tab w:val="num" w:pos="450"/>
        </w:tabs>
        <w:ind w:left="450"/>
      </w:pPr>
      <w:rPr>
        <w:rFonts w:ascii="Symbol" w:hAnsi="Symbol" w:hint="default"/>
      </w:rPr>
    </w:lvl>
    <w:lvl w:ilvl="1">
      <w:start w:val="1"/>
      <w:numFmt w:val="bullet"/>
      <w:pStyle w:val="NoSpacing"/>
      <w:lvlText w:val=""/>
      <w:lvlJc w:val="left"/>
      <w:pPr>
        <w:tabs>
          <w:tab w:val="num" w:pos="1170"/>
        </w:tabs>
        <w:ind w:left="1530" w:hanging="360"/>
      </w:pPr>
      <w:rPr>
        <w:rFonts w:ascii="Symbol" w:hAnsi="Symbol" w:hint="default"/>
      </w:rPr>
    </w:lvl>
    <w:lvl w:ilvl="2">
      <w:start w:val="1"/>
      <w:numFmt w:val="bullet"/>
      <w:pStyle w:val="LightShading1"/>
      <w:lvlText w:val="o"/>
      <w:lvlJc w:val="left"/>
      <w:pPr>
        <w:tabs>
          <w:tab w:val="num" w:pos="1890"/>
        </w:tabs>
        <w:ind w:left="2250" w:hanging="360"/>
      </w:pPr>
      <w:rPr>
        <w:rFonts w:ascii="Courier New" w:hAnsi="Courier New" w:hint="default"/>
      </w:rPr>
    </w:lvl>
    <w:lvl w:ilvl="3">
      <w:start w:val="1"/>
      <w:numFmt w:val="bullet"/>
      <w:pStyle w:val="LightList1"/>
      <w:lvlText w:val=""/>
      <w:lvlJc w:val="left"/>
      <w:pPr>
        <w:tabs>
          <w:tab w:val="num" w:pos="2610"/>
        </w:tabs>
        <w:ind w:left="2970" w:hanging="360"/>
      </w:pPr>
      <w:rPr>
        <w:rFonts w:ascii="Wingdings" w:hAnsi="Wingdings" w:hint="default"/>
      </w:rPr>
    </w:lvl>
    <w:lvl w:ilvl="4">
      <w:start w:val="1"/>
      <w:numFmt w:val="bullet"/>
      <w:pStyle w:val="LightGrid1"/>
      <w:lvlText w:val=""/>
      <w:lvlJc w:val="left"/>
      <w:pPr>
        <w:tabs>
          <w:tab w:val="num" w:pos="3330"/>
        </w:tabs>
        <w:ind w:left="3690" w:hanging="360"/>
      </w:pPr>
      <w:rPr>
        <w:rFonts w:ascii="Wingdings" w:hAnsi="Wingdings" w:hint="default"/>
      </w:rPr>
    </w:lvl>
    <w:lvl w:ilvl="5">
      <w:start w:val="1"/>
      <w:numFmt w:val="bullet"/>
      <w:pStyle w:val="MediumShading11"/>
      <w:lvlText w:val=""/>
      <w:lvlJc w:val="left"/>
      <w:pPr>
        <w:tabs>
          <w:tab w:val="num" w:pos="4050"/>
        </w:tabs>
        <w:ind w:left="4410" w:hanging="360"/>
      </w:pPr>
      <w:rPr>
        <w:rFonts w:ascii="Symbol" w:hAnsi="Symbol" w:hint="default"/>
      </w:rPr>
    </w:lvl>
    <w:lvl w:ilvl="6">
      <w:start w:val="1"/>
      <w:numFmt w:val="bullet"/>
      <w:pStyle w:val="MediumShading21"/>
      <w:lvlText w:val="o"/>
      <w:lvlJc w:val="left"/>
      <w:pPr>
        <w:tabs>
          <w:tab w:val="num" w:pos="4770"/>
        </w:tabs>
        <w:ind w:left="5130" w:hanging="360"/>
      </w:pPr>
      <w:rPr>
        <w:rFonts w:ascii="Courier New" w:hAnsi="Courier New" w:hint="default"/>
      </w:rPr>
    </w:lvl>
    <w:lvl w:ilvl="7">
      <w:start w:val="1"/>
      <w:numFmt w:val="bullet"/>
      <w:pStyle w:val="MediumList11"/>
      <w:lvlText w:val=""/>
      <w:lvlJc w:val="left"/>
      <w:pPr>
        <w:tabs>
          <w:tab w:val="num" w:pos="5490"/>
        </w:tabs>
        <w:ind w:left="5850" w:hanging="360"/>
      </w:pPr>
      <w:rPr>
        <w:rFonts w:ascii="Wingdings" w:hAnsi="Wingdings" w:hint="default"/>
      </w:rPr>
    </w:lvl>
    <w:lvl w:ilvl="8">
      <w:start w:val="1"/>
      <w:numFmt w:val="bullet"/>
      <w:pStyle w:val="MediumList21"/>
      <w:lvlText w:val=""/>
      <w:lvlJc w:val="left"/>
      <w:pPr>
        <w:tabs>
          <w:tab w:val="num" w:pos="6210"/>
        </w:tabs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386F46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068A462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EEA8527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6832E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0A885D6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12CEB5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CBC0326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4844D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96ACD0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2E1EB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9756F3C"/>
    <w:multiLevelType w:val="hybridMultilevel"/>
    <w:tmpl w:val="65CA54E6"/>
    <w:lvl w:ilvl="0" w:tplc="04090005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33" w:hanging="360"/>
      </w:pPr>
      <w:rPr>
        <w:rFonts w:ascii="Wingdings" w:hAnsi="Wingdings" w:hint="default"/>
      </w:rPr>
    </w:lvl>
  </w:abstractNum>
  <w:abstractNum w:abstractNumId="12" w15:restartNumberingAfterBreak="0">
    <w:nsid w:val="0F5849BB"/>
    <w:multiLevelType w:val="hybridMultilevel"/>
    <w:tmpl w:val="2F2C01B6"/>
    <w:lvl w:ilvl="0" w:tplc="E3EEE6AA">
      <w:start w:val="1"/>
      <w:numFmt w:val="bullet"/>
      <w:pStyle w:val="WABulletLis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3" w15:restartNumberingAfterBreak="0">
    <w:nsid w:val="141E7F87"/>
    <w:multiLevelType w:val="hybridMultilevel"/>
    <w:tmpl w:val="4F1C5DC4"/>
    <w:lvl w:ilvl="0" w:tplc="0409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4" w15:restartNumberingAfterBreak="0">
    <w:nsid w:val="1B5A714A"/>
    <w:multiLevelType w:val="hybridMultilevel"/>
    <w:tmpl w:val="212E2544"/>
    <w:lvl w:ilvl="0" w:tplc="E41E0942">
      <w:start w:val="1"/>
      <w:numFmt w:val="bullet"/>
      <w:pStyle w:val="WAbullet"/>
      <w:lvlText w:val=""/>
      <w:lvlJc w:val="left"/>
      <w:pPr>
        <w:ind w:left="864" w:hanging="504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916288"/>
    <w:multiLevelType w:val="hybridMultilevel"/>
    <w:tmpl w:val="A76E925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00C32C3"/>
    <w:multiLevelType w:val="hybridMultilevel"/>
    <w:tmpl w:val="3C7A8580"/>
    <w:lvl w:ilvl="0" w:tplc="C846D880">
      <w:start w:val="1"/>
      <w:numFmt w:val="bullet"/>
      <w:pStyle w:val="WABigSubhead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A21446"/>
    <w:multiLevelType w:val="hybridMultilevel"/>
    <w:tmpl w:val="52EED59C"/>
    <w:lvl w:ilvl="0" w:tplc="7682D492">
      <w:start w:val="1"/>
      <w:numFmt w:val="bullet"/>
      <w:pStyle w:val="WASubBulletList"/>
      <w:lvlText w:val="–"/>
      <w:lvlJc w:val="left"/>
      <w:pPr>
        <w:ind w:left="5400" w:hanging="360"/>
      </w:pPr>
      <w:rPr>
        <w:rFonts w:ascii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144A34"/>
    <w:multiLevelType w:val="hybridMultilevel"/>
    <w:tmpl w:val="75385DE6"/>
    <w:lvl w:ilvl="0" w:tplc="DCAC3F06">
      <w:start w:val="1"/>
      <w:numFmt w:val="decimal"/>
      <w:pStyle w:val="WAItem"/>
      <w:lvlText w:val="%1."/>
      <w:lvlJc w:val="left"/>
      <w:pPr>
        <w:ind w:left="720" w:hanging="360"/>
      </w:pPr>
      <w:rPr>
        <w:rFonts w:ascii="Arial Black" w:hAnsi="Arial Black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7745A1"/>
    <w:multiLevelType w:val="hybridMultilevel"/>
    <w:tmpl w:val="AA9C9004"/>
    <w:lvl w:ilvl="0" w:tplc="84B492B0">
      <w:start w:val="1"/>
      <w:numFmt w:val="bullet"/>
      <w:pStyle w:val="WAbullet2"/>
      <w:lvlText w:val=""/>
      <w:lvlJc w:val="left"/>
      <w:pPr>
        <w:ind w:left="36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186C12"/>
    <w:multiLevelType w:val="multilevel"/>
    <w:tmpl w:val="BDA8730A"/>
    <w:lvl w:ilvl="0">
      <w:start w:val="1"/>
      <w:numFmt w:val="bullet"/>
      <w:lvlText w:val=""/>
      <w:lvlJc w:val="left"/>
      <w:pPr>
        <w:ind w:left="864" w:hanging="504"/>
      </w:pPr>
      <w:rPr>
        <w:rFonts w:ascii="Wingdings" w:hAnsi="Wingdings" w:hint="default"/>
        <w:color w:val="00009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584460"/>
    <w:multiLevelType w:val="hybridMultilevel"/>
    <w:tmpl w:val="C386663E"/>
    <w:lvl w:ilvl="0" w:tplc="E41E0942">
      <w:start w:val="1"/>
      <w:numFmt w:val="bullet"/>
      <w:lvlText w:val=""/>
      <w:lvlJc w:val="left"/>
      <w:pPr>
        <w:ind w:left="864" w:hanging="504"/>
      </w:pPr>
      <w:rPr>
        <w:rFonts w:ascii="Wingdings" w:hAnsi="Wingdings" w:hint="default"/>
        <w:color w:val="auto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3316234">
    <w:abstractNumId w:val="0"/>
  </w:num>
  <w:num w:numId="2" w16cid:durableId="957641616">
    <w:abstractNumId w:val="14"/>
  </w:num>
  <w:num w:numId="3" w16cid:durableId="974604257">
    <w:abstractNumId w:val="20"/>
  </w:num>
  <w:num w:numId="4" w16cid:durableId="1214540754">
    <w:abstractNumId w:val="19"/>
  </w:num>
  <w:num w:numId="5" w16cid:durableId="435903936">
    <w:abstractNumId w:val="15"/>
  </w:num>
  <w:num w:numId="6" w16cid:durableId="1566405103">
    <w:abstractNumId w:val="16"/>
  </w:num>
  <w:num w:numId="7" w16cid:durableId="1003775082">
    <w:abstractNumId w:val="12"/>
  </w:num>
  <w:num w:numId="8" w16cid:durableId="165294645">
    <w:abstractNumId w:val="18"/>
  </w:num>
  <w:num w:numId="9" w16cid:durableId="1339960083">
    <w:abstractNumId w:val="17"/>
  </w:num>
  <w:num w:numId="10" w16cid:durableId="625503323">
    <w:abstractNumId w:val="10"/>
  </w:num>
  <w:num w:numId="11" w16cid:durableId="461921617">
    <w:abstractNumId w:val="8"/>
  </w:num>
  <w:num w:numId="12" w16cid:durableId="1134716219">
    <w:abstractNumId w:val="7"/>
  </w:num>
  <w:num w:numId="13" w16cid:durableId="1506281563">
    <w:abstractNumId w:val="6"/>
  </w:num>
  <w:num w:numId="14" w16cid:durableId="1108507396">
    <w:abstractNumId w:val="5"/>
  </w:num>
  <w:num w:numId="15" w16cid:durableId="326130961">
    <w:abstractNumId w:val="9"/>
  </w:num>
  <w:num w:numId="16" w16cid:durableId="684332643">
    <w:abstractNumId w:val="4"/>
  </w:num>
  <w:num w:numId="17" w16cid:durableId="2028603758">
    <w:abstractNumId w:val="3"/>
  </w:num>
  <w:num w:numId="18" w16cid:durableId="1990670300">
    <w:abstractNumId w:val="2"/>
  </w:num>
  <w:num w:numId="19" w16cid:durableId="1070277385">
    <w:abstractNumId w:val="1"/>
  </w:num>
  <w:num w:numId="20" w16cid:durableId="1172989092">
    <w:abstractNumId w:val="13"/>
  </w:num>
  <w:num w:numId="21" w16cid:durableId="691418139">
    <w:abstractNumId w:val="11"/>
  </w:num>
  <w:num w:numId="22" w16cid:durableId="94006261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943"/>
    <w:rsid w:val="00015FB4"/>
    <w:rsid w:val="00031E0C"/>
    <w:rsid w:val="000338CB"/>
    <w:rsid w:val="0003736D"/>
    <w:rsid w:val="000F10E3"/>
    <w:rsid w:val="00110DAB"/>
    <w:rsid w:val="00114B38"/>
    <w:rsid w:val="00120DDE"/>
    <w:rsid w:val="00120EAA"/>
    <w:rsid w:val="001324BB"/>
    <w:rsid w:val="00160BDF"/>
    <w:rsid w:val="00163776"/>
    <w:rsid w:val="00165E1C"/>
    <w:rsid w:val="00183596"/>
    <w:rsid w:val="001A5B97"/>
    <w:rsid w:val="001B4EF5"/>
    <w:rsid w:val="001B5453"/>
    <w:rsid w:val="001D492C"/>
    <w:rsid w:val="001E5125"/>
    <w:rsid w:val="00232AC9"/>
    <w:rsid w:val="00285043"/>
    <w:rsid w:val="00293EB8"/>
    <w:rsid w:val="0029575E"/>
    <w:rsid w:val="00296674"/>
    <w:rsid w:val="002B192C"/>
    <w:rsid w:val="002B2E2D"/>
    <w:rsid w:val="002B2EFF"/>
    <w:rsid w:val="002D0BEB"/>
    <w:rsid w:val="002D7F6B"/>
    <w:rsid w:val="002E3B8A"/>
    <w:rsid w:val="00303D19"/>
    <w:rsid w:val="0030553E"/>
    <w:rsid w:val="00310D68"/>
    <w:rsid w:val="003154D8"/>
    <w:rsid w:val="00331084"/>
    <w:rsid w:val="00346398"/>
    <w:rsid w:val="003640DF"/>
    <w:rsid w:val="00367AC3"/>
    <w:rsid w:val="003E5299"/>
    <w:rsid w:val="003F77DF"/>
    <w:rsid w:val="004227A9"/>
    <w:rsid w:val="00423650"/>
    <w:rsid w:val="004278E0"/>
    <w:rsid w:val="0046652E"/>
    <w:rsid w:val="0046659F"/>
    <w:rsid w:val="00473033"/>
    <w:rsid w:val="00473216"/>
    <w:rsid w:val="0047370F"/>
    <w:rsid w:val="004757B9"/>
    <w:rsid w:val="004C4F29"/>
    <w:rsid w:val="004E1777"/>
    <w:rsid w:val="004E7896"/>
    <w:rsid w:val="0051709A"/>
    <w:rsid w:val="0053644A"/>
    <w:rsid w:val="00537ECD"/>
    <w:rsid w:val="0054286E"/>
    <w:rsid w:val="00557886"/>
    <w:rsid w:val="00563B71"/>
    <w:rsid w:val="00591C74"/>
    <w:rsid w:val="005A0301"/>
    <w:rsid w:val="005A2BD6"/>
    <w:rsid w:val="005A58C8"/>
    <w:rsid w:val="005D75E0"/>
    <w:rsid w:val="006026A2"/>
    <w:rsid w:val="00634E45"/>
    <w:rsid w:val="0068042D"/>
    <w:rsid w:val="00693B76"/>
    <w:rsid w:val="006C5C88"/>
    <w:rsid w:val="006E0451"/>
    <w:rsid w:val="00712319"/>
    <w:rsid w:val="0071376A"/>
    <w:rsid w:val="00721A7D"/>
    <w:rsid w:val="00734EED"/>
    <w:rsid w:val="00747A55"/>
    <w:rsid w:val="00766B09"/>
    <w:rsid w:val="00782B28"/>
    <w:rsid w:val="0079287A"/>
    <w:rsid w:val="007C0738"/>
    <w:rsid w:val="007C4E80"/>
    <w:rsid w:val="007D08CA"/>
    <w:rsid w:val="007D66AD"/>
    <w:rsid w:val="0080062C"/>
    <w:rsid w:val="00805E3E"/>
    <w:rsid w:val="00815FB0"/>
    <w:rsid w:val="00850197"/>
    <w:rsid w:val="00860146"/>
    <w:rsid w:val="008A1B91"/>
    <w:rsid w:val="008A2223"/>
    <w:rsid w:val="008C5AB0"/>
    <w:rsid w:val="008D07D5"/>
    <w:rsid w:val="008D7EB7"/>
    <w:rsid w:val="0091730E"/>
    <w:rsid w:val="00917914"/>
    <w:rsid w:val="009474E5"/>
    <w:rsid w:val="0095006E"/>
    <w:rsid w:val="00957D73"/>
    <w:rsid w:val="0096618F"/>
    <w:rsid w:val="00971A1F"/>
    <w:rsid w:val="00976F68"/>
    <w:rsid w:val="0098024A"/>
    <w:rsid w:val="009B12F3"/>
    <w:rsid w:val="009D43C2"/>
    <w:rsid w:val="009F2DB7"/>
    <w:rsid w:val="00A4011C"/>
    <w:rsid w:val="00A45922"/>
    <w:rsid w:val="00A466C8"/>
    <w:rsid w:val="00A72B0A"/>
    <w:rsid w:val="00A77C75"/>
    <w:rsid w:val="00A83372"/>
    <w:rsid w:val="00A83FBC"/>
    <w:rsid w:val="00A96AB7"/>
    <w:rsid w:val="00AB39A1"/>
    <w:rsid w:val="00AC53C2"/>
    <w:rsid w:val="00AE1F97"/>
    <w:rsid w:val="00B0220E"/>
    <w:rsid w:val="00B02B2A"/>
    <w:rsid w:val="00B15B43"/>
    <w:rsid w:val="00B64692"/>
    <w:rsid w:val="00C11681"/>
    <w:rsid w:val="00C20214"/>
    <w:rsid w:val="00C60943"/>
    <w:rsid w:val="00C63DFB"/>
    <w:rsid w:val="00CA7D02"/>
    <w:rsid w:val="00CC1D1A"/>
    <w:rsid w:val="00CC25B0"/>
    <w:rsid w:val="00CC7920"/>
    <w:rsid w:val="00CE3520"/>
    <w:rsid w:val="00CF368F"/>
    <w:rsid w:val="00D24B5B"/>
    <w:rsid w:val="00D37762"/>
    <w:rsid w:val="00D52B40"/>
    <w:rsid w:val="00D53219"/>
    <w:rsid w:val="00DA4F01"/>
    <w:rsid w:val="00DB5922"/>
    <w:rsid w:val="00DE06AD"/>
    <w:rsid w:val="00DE7EC1"/>
    <w:rsid w:val="00E273E1"/>
    <w:rsid w:val="00E27B43"/>
    <w:rsid w:val="00E5112B"/>
    <w:rsid w:val="00E609EF"/>
    <w:rsid w:val="00E670DD"/>
    <w:rsid w:val="00EB4608"/>
    <w:rsid w:val="00EE65EF"/>
    <w:rsid w:val="00EF1CD8"/>
    <w:rsid w:val="00EF4BD2"/>
    <w:rsid w:val="00F62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0E8EDD19"/>
  <w15:chartTrackingRefBased/>
  <w15:docId w15:val="{103C6E4E-207F-43C0-BA46-0663AAEC9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6F68"/>
    <w:pPr>
      <w:spacing w:after="200"/>
    </w:pPr>
    <w:rPr>
      <w:rFonts w:eastAsia="MS Mincho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laceholderText1">
    <w:name w:val="Placeholder Text1"/>
    <w:basedOn w:val="Normal"/>
    <w:rsid w:val="00C60943"/>
    <w:pPr>
      <w:keepNext/>
      <w:numPr>
        <w:numId w:val="1"/>
      </w:numPr>
      <w:spacing w:after="0"/>
      <w:contextualSpacing/>
      <w:outlineLvl w:val="0"/>
    </w:pPr>
    <w:rPr>
      <w:rFonts w:ascii="Verdana" w:eastAsia="MS Gothic" w:hAnsi="Verdana"/>
    </w:rPr>
  </w:style>
  <w:style w:type="paragraph" w:styleId="NoSpacing">
    <w:name w:val="No Spacing"/>
    <w:basedOn w:val="Normal"/>
    <w:qFormat/>
    <w:rsid w:val="00C60943"/>
    <w:pPr>
      <w:keepNext/>
      <w:numPr>
        <w:ilvl w:val="1"/>
        <w:numId w:val="1"/>
      </w:numPr>
      <w:spacing w:after="0"/>
      <w:contextualSpacing/>
      <w:outlineLvl w:val="1"/>
    </w:pPr>
    <w:rPr>
      <w:rFonts w:ascii="Verdana" w:eastAsia="MS Gothic" w:hAnsi="Verdana"/>
    </w:rPr>
  </w:style>
  <w:style w:type="paragraph" w:customStyle="1" w:styleId="LightShading1">
    <w:name w:val="Light Shading1"/>
    <w:basedOn w:val="Normal"/>
    <w:rsid w:val="00C60943"/>
    <w:pPr>
      <w:keepNext/>
      <w:numPr>
        <w:ilvl w:val="2"/>
        <w:numId w:val="1"/>
      </w:numPr>
      <w:spacing w:after="0"/>
      <w:contextualSpacing/>
      <w:outlineLvl w:val="2"/>
    </w:pPr>
    <w:rPr>
      <w:rFonts w:ascii="Verdana" w:eastAsia="MS Gothic" w:hAnsi="Verdana"/>
    </w:rPr>
  </w:style>
  <w:style w:type="paragraph" w:customStyle="1" w:styleId="LightList1">
    <w:name w:val="Light List1"/>
    <w:basedOn w:val="Normal"/>
    <w:rsid w:val="00C60943"/>
    <w:pPr>
      <w:keepNext/>
      <w:numPr>
        <w:ilvl w:val="3"/>
        <w:numId w:val="1"/>
      </w:numPr>
      <w:spacing w:after="0"/>
      <w:contextualSpacing/>
      <w:outlineLvl w:val="3"/>
    </w:pPr>
    <w:rPr>
      <w:rFonts w:ascii="Verdana" w:eastAsia="MS Gothic" w:hAnsi="Verdana"/>
    </w:rPr>
  </w:style>
  <w:style w:type="paragraph" w:customStyle="1" w:styleId="LightGrid1">
    <w:name w:val="Light Grid1"/>
    <w:basedOn w:val="Normal"/>
    <w:rsid w:val="00C60943"/>
    <w:pPr>
      <w:keepNext/>
      <w:numPr>
        <w:ilvl w:val="4"/>
        <w:numId w:val="1"/>
      </w:numPr>
      <w:spacing w:after="0"/>
      <w:contextualSpacing/>
      <w:outlineLvl w:val="4"/>
    </w:pPr>
    <w:rPr>
      <w:rFonts w:ascii="Verdana" w:eastAsia="MS Gothic" w:hAnsi="Verdana"/>
    </w:rPr>
  </w:style>
  <w:style w:type="paragraph" w:customStyle="1" w:styleId="MediumShading11">
    <w:name w:val="Medium Shading 11"/>
    <w:basedOn w:val="Normal"/>
    <w:rsid w:val="00C60943"/>
    <w:pPr>
      <w:keepNext/>
      <w:numPr>
        <w:ilvl w:val="5"/>
        <w:numId w:val="1"/>
      </w:numPr>
      <w:spacing w:after="0"/>
      <w:contextualSpacing/>
      <w:outlineLvl w:val="5"/>
    </w:pPr>
    <w:rPr>
      <w:rFonts w:ascii="Verdana" w:eastAsia="MS Gothic" w:hAnsi="Verdana"/>
    </w:rPr>
  </w:style>
  <w:style w:type="paragraph" w:customStyle="1" w:styleId="MediumShading21">
    <w:name w:val="Medium Shading 21"/>
    <w:basedOn w:val="Normal"/>
    <w:rsid w:val="00C60943"/>
    <w:pPr>
      <w:keepNext/>
      <w:numPr>
        <w:ilvl w:val="6"/>
        <w:numId w:val="1"/>
      </w:numPr>
      <w:spacing w:after="0"/>
      <w:contextualSpacing/>
      <w:outlineLvl w:val="6"/>
    </w:pPr>
    <w:rPr>
      <w:rFonts w:ascii="Verdana" w:eastAsia="MS Gothic" w:hAnsi="Verdana"/>
    </w:rPr>
  </w:style>
  <w:style w:type="paragraph" w:customStyle="1" w:styleId="MediumList11">
    <w:name w:val="Medium List 11"/>
    <w:basedOn w:val="Normal"/>
    <w:rsid w:val="00C60943"/>
    <w:pPr>
      <w:keepNext/>
      <w:numPr>
        <w:ilvl w:val="7"/>
        <w:numId w:val="1"/>
      </w:numPr>
      <w:spacing w:after="0"/>
      <w:contextualSpacing/>
      <w:outlineLvl w:val="7"/>
    </w:pPr>
    <w:rPr>
      <w:rFonts w:ascii="Verdana" w:eastAsia="MS Gothic" w:hAnsi="Verdana"/>
    </w:rPr>
  </w:style>
  <w:style w:type="paragraph" w:customStyle="1" w:styleId="MediumList21">
    <w:name w:val="Medium List 21"/>
    <w:basedOn w:val="Normal"/>
    <w:rsid w:val="00C60943"/>
    <w:pPr>
      <w:keepNext/>
      <w:numPr>
        <w:ilvl w:val="8"/>
        <w:numId w:val="1"/>
      </w:numPr>
      <w:spacing w:after="0"/>
      <w:contextualSpacing/>
      <w:outlineLvl w:val="8"/>
    </w:pPr>
    <w:rPr>
      <w:rFonts w:ascii="Verdana" w:eastAsia="MS Gothic" w:hAnsi="Verdana"/>
    </w:rPr>
  </w:style>
  <w:style w:type="paragraph" w:styleId="Header">
    <w:name w:val="header"/>
    <w:basedOn w:val="Normal"/>
    <w:link w:val="HeaderChar"/>
    <w:rsid w:val="00C60943"/>
    <w:pPr>
      <w:tabs>
        <w:tab w:val="center" w:pos="4320"/>
        <w:tab w:val="right" w:pos="8640"/>
      </w:tabs>
      <w:spacing w:after="0"/>
    </w:pPr>
    <w:rPr>
      <w:sz w:val="20"/>
      <w:szCs w:val="20"/>
      <w:lang w:val="x-none"/>
    </w:rPr>
  </w:style>
  <w:style w:type="character" w:customStyle="1" w:styleId="HeaderChar">
    <w:name w:val="Header Char"/>
    <w:link w:val="Header"/>
    <w:locked/>
    <w:rsid w:val="00C60943"/>
    <w:rPr>
      <w:rFonts w:ascii="Cambria" w:eastAsia="MS Mincho" w:hAnsi="Cambria" w:cs="Times New Roman"/>
      <w:lang w:val="x-none" w:eastAsia="ja-JP"/>
    </w:rPr>
  </w:style>
  <w:style w:type="paragraph" w:styleId="Footer">
    <w:name w:val="footer"/>
    <w:basedOn w:val="Normal"/>
    <w:link w:val="FooterChar"/>
    <w:rsid w:val="00C60943"/>
    <w:pPr>
      <w:tabs>
        <w:tab w:val="center" w:pos="4320"/>
        <w:tab w:val="right" w:pos="8640"/>
      </w:tabs>
      <w:spacing w:after="0"/>
    </w:pPr>
    <w:rPr>
      <w:sz w:val="20"/>
      <w:szCs w:val="20"/>
      <w:lang w:val="x-none"/>
    </w:rPr>
  </w:style>
  <w:style w:type="character" w:customStyle="1" w:styleId="FooterChar">
    <w:name w:val="Footer Char"/>
    <w:link w:val="Footer"/>
    <w:locked/>
    <w:rsid w:val="00C60943"/>
    <w:rPr>
      <w:rFonts w:ascii="Cambria" w:eastAsia="MS Mincho" w:hAnsi="Cambria" w:cs="Times New Roman"/>
      <w:lang w:val="x-none" w:eastAsia="ja-JP"/>
    </w:rPr>
  </w:style>
  <w:style w:type="character" w:styleId="PageNumber">
    <w:name w:val="page number"/>
    <w:semiHidden/>
    <w:rsid w:val="00C60943"/>
    <w:rPr>
      <w:rFonts w:cs="Times New Roman"/>
    </w:rPr>
  </w:style>
  <w:style w:type="paragraph" w:styleId="BodyText">
    <w:name w:val="Body Text"/>
    <w:basedOn w:val="Normal"/>
    <w:link w:val="BodyTextChar"/>
    <w:rsid w:val="002E18C7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Cambria" w:hAnsi="Times New Roman"/>
      <w:b/>
      <w:szCs w:val="20"/>
      <w:lang w:val="x-none" w:eastAsia="x-none"/>
    </w:rPr>
  </w:style>
  <w:style w:type="character" w:customStyle="1" w:styleId="BodyTextChar">
    <w:name w:val="Body Text Char"/>
    <w:link w:val="BodyText"/>
    <w:locked/>
    <w:rsid w:val="002E18C7"/>
    <w:rPr>
      <w:rFonts w:ascii="Times New Roman" w:hAnsi="Times New Roman" w:cs="Times New Roman"/>
      <w:b/>
      <w:sz w:val="24"/>
    </w:rPr>
  </w:style>
  <w:style w:type="paragraph" w:customStyle="1" w:styleId="ColorfulList-Accent11">
    <w:name w:val="Colorful List - Accent 11"/>
    <w:basedOn w:val="Normal"/>
    <w:qFormat/>
    <w:rsid w:val="002E18C7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Courier" w:eastAsia="Cambria" w:hAnsi="Courier"/>
      <w:szCs w:val="20"/>
      <w:lang w:eastAsia="en-US"/>
    </w:rPr>
  </w:style>
  <w:style w:type="character" w:styleId="Hyperlink">
    <w:name w:val="Hyperlink"/>
    <w:semiHidden/>
    <w:rsid w:val="002E18C7"/>
    <w:rPr>
      <w:rFonts w:cs="Times New Roman"/>
      <w:color w:val="0000FF"/>
      <w:u w:val="single"/>
    </w:rPr>
  </w:style>
  <w:style w:type="paragraph" w:customStyle="1" w:styleId="Default">
    <w:name w:val="Default"/>
    <w:rsid w:val="002E18C7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lang w:eastAsia="en-US"/>
    </w:rPr>
  </w:style>
  <w:style w:type="table" w:styleId="TableGrid">
    <w:name w:val="Table Grid"/>
    <w:basedOn w:val="TableNormal"/>
    <w:rsid w:val="002E18C7"/>
    <w:rPr>
      <w:rFonts w:eastAsia="MS Mincho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2E18C7"/>
    <w:pPr>
      <w:spacing w:after="0"/>
    </w:pPr>
    <w:rPr>
      <w:rFonts w:ascii="Lucida Grande" w:hAnsi="Lucida Grande"/>
      <w:sz w:val="18"/>
      <w:szCs w:val="20"/>
      <w:lang w:val="x-none"/>
    </w:rPr>
  </w:style>
  <w:style w:type="character" w:customStyle="1" w:styleId="BalloonTextChar">
    <w:name w:val="Balloon Text Char"/>
    <w:link w:val="BalloonText"/>
    <w:semiHidden/>
    <w:locked/>
    <w:rsid w:val="002E18C7"/>
    <w:rPr>
      <w:rFonts w:ascii="Lucida Grande" w:eastAsia="MS Mincho" w:hAnsi="Lucida Grande" w:cs="Times New Roman"/>
      <w:sz w:val="18"/>
      <w:lang w:val="x-none" w:eastAsia="ja-JP"/>
    </w:rPr>
  </w:style>
  <w:style w:type="character" w:styleId="CommentReference">
    <w:name w:val="annotation reference"/>
    <w:uiPriority w:val="99"/>
    <w:rsid w:val="002E18C7"/>
    <w:rPr>
      <w:rFonts w:cs="Times New Roman"/>
      <w:sz w:val="18"/>
    </w:rPr>
  </w:style>
  <w:style w:type="paragraph" w:styleId="CommentText">
    <w:name w:val="annotation text"/>
    <w:basedOn w:val="Normal"/>
    <w:link w:val="CommentTextChar"/>
    <w:rsid w:val="002E18C7"/>
    <w:rPr>
      <w:szCs w:val="20"/>
      <w:lang w:val="x-none"/>
    </w:rPr>
  </w:style>
  <w:style w:type="character" w:customStyle="1" w:styleId="CommentTextChar">
    <w:name w:val="Comment Text Char"/>
    <w:link w:val="CommentText"/>
    <w:locked/>
    <w:rsid w:val="002E18C7"/>
    <w:rPr>
      <w:rFonts w:eastAsia="MS Mincho" w:cs="Times New Roman"/>
      <w:sz w:val="24"/>
      <w:lang w:val="x-none" w:eastAsia="ja-JP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2E18C7"/>
    <w:rPr>
      <w:b/>
    </w:rPr>
  </w:style>
  <w:style w:type="character" w:customStyle="1" w:styleId="CommentSubjectChar">
    <w:name w:val="Comment Subject Char"/>
    <w:link w:val="CommentSubject"/>
    <w:semiHidden/>
    <w:locked/>
    <w:rsid w:val="002E18C7"/>
    <w:rPr>
      <w:rFonts w:eastAsia="MS Mincho" w:cs="Times New Roman"/>
      <w:b/>
      <w:sz w:val="24"/>
      <w:lang w:val="x-none" w:eastAsia="ja-JP"/>
    </w:rPr>
  </w:style>
  <w:style w:type="paragraph" w:customStyle="1" w:styleId="WAnote">
    <w:name w:val="WA note"/>
    <w:basedOn w:val="Normal"/>
    <w:qFormat/>
    <w:rsid w:val="00405F4B"/>
    <w:pPr>
      <w:tabs>
        <w:tab w:val="left" w:pos="1260"/>
      </w:tabs>
      <w:spacing w:before="120" w:after="0"/>
      <w:ind w:firstLine="7"/>
    </w:pPr>
    <w:rPr>
      <w:rFonts w:ascii="Arial" w:hAnsi="Arial" w:cs="Arial"/>
      <w:sz w:val="22"/>
      <w:szCs w:val="22"/>
    </w:rPr>
  </w:style>
  <w:style w:type="paragraph" w:customStyle="1" w:styleId="WAsubcheckbox">
    <w:name w:val="WA sub check box"/>
    <w:basedOn w:val="Normal"/>
    <w:qFormat/>
    <w:rsid w:val="002329F9"/>
    <w:pPr>
      <w:tabs>
        <w:tab w:val="left" w:pos="1080"/>
        <w:tab w:val="left" w:pos="9360"/>
      </w:tabs>
      <w:suppressAutoHyphens/>
      <w:spacing w:before="80" w:after="0"/>
      <w:ind w:left="1080" w:hanging="540"/>
    </w:pPr>
    <w:rPr>
      <w:rFonts w:ascii="Arial" w:hAnsi="Arial" w:cs="Arial"/>
      <w:spacing w:val="-2"/>
      <w:sz w:val="22"/>
      <w:szCs w:val="20"/>
    </w:rPr>
  </w:style>
  <w:style w:type="paragraph" w:customStyle="1" w:styleId="WAbullet">
    <w:name w:val="WA bullet"/>
    <w:basedOn w:val="Normal"/>
    <w:qFormat/>
    <w:rsid w:val="00A61D66"/>
    <w:pPr>
      <w:numPr>
        <w:numId w:val="2"/>
      </w:numPr>
      <w:tabs>
        <w:tab w:val="left" w:pos="900"/>
        <w:tab w:val="left" w:pos="1440"/>
        <w:tab w:val="left" w:pos="2160"/>
        <w:tab w:val="left" w:pos="2880"/>
        <w:tab w:val="left" w:pos="4176"/>
        <w:tab w:val="left" w:pos="5904"/>
        <w:tab w:val="left" w:pos="6624"/>
        <w:tab w:val="left" w:pos="7056"/>
        <w:tab w:val="left" w:pos="10080"/>
      </w:tabs>
      <w:spacing w:before="80" w:after="0"/>
      <w:ind w:left="900" w:hanging="360"/>
    </w:pPr>
    <w:rPr>
      <w:rFonts w:ascii="Arial" w:hAnsi="Arial"/>
      <w:sz w:val="22"/>
    </w:rPr>
  </w:style>
  <w:style w:type="paragraph" w:customStyle="1" w:styleId="WAbullet2">
    <w:name w:val="WA bullet 2"/>
    <w:basedOn w:val="WAbullet"/>
    <w:qFormat/>
    <w:rsid w:val="001746A1"/>
    <w:pPr>
      <w:numPr>
        <w:numId w:val="4"/>
      </w:numPr>
      <w:tabs>
        <w:tab w:val="clear" w:pos="1440"/>
        <w:tab w:val="left" w:pos="1260"/>
      </w:tabs>
      <w:ind w:left="1260"/>
    </w:pPr>
  </w:style>
  <w:style w:type="paragraph" w:customStyle="1" w:styleId="WABigSubhead">
    <w:name w:val="WA Big Subhead"/>
    <w:next w:val="Normal"/>
    <w:qFormat/>
    <w:rsid w:val="00A83372"/>
    <w:pPr>
      <w:numPr>
        <w:numId w:val="6"/>
      </w:numPr>
      <w:spacing w:before="240"/>
      <w:outlineLvl w:val="0"/>
    </w:pPr>
    <w:rPr>
      <w:rFonts w:ascii="Arial" w:eastAsia="MS Mincho" w:hAnsi="Arial" w:cs="Arial"/>
      <w:b/>
      <w:i/>
      <w:sz w:val="26"/>
      <w:szCs w:val="28"/>
      <w:lang w:eastAsia="ja-JP"/>
    </w:rPr>
  </w:style>
  <w:style w:type="paragraph" w:customStyle="1" w:styleId="WABody6AboveHang">
    <w:name w:val="WA Body 6 Above Hang"/>
    <w:basedOn w:val="Normal"/>
    <w:qFormat/>
    <w:rsid w:val="00A83372"/>
    <w:pPr>
      <w:spacing w:before="120" w:after="0"/>
      <w:ind w:left="900" w:hanging="353"/>
    </w:pPr>
    <w:rPr>
      <w:rFonts w:ascii="Arial" w:hAnsi="Arial" w:cs="Arial"/>
      <w:sz w:val="22"/>
      <w:szCs w:val="22"/>
    </w:rPr>
  </w:style>
  <w:style w:type="paragraph" w:customStyle="1" w:styleId="WAblankline">
    <w:name w:val="WA blank line"/>
    <w:basedOn w:val="WABody6AboveHang"/>
    <w:qFormat/>
    <w:rsid w:val="00A83372"/>
    <w:pPr>
      <w:tabs>
        <w:tab w:val="left" w:pos="9360"/>
      </w:tabs>
      <w:ind w:firstLine="0"/>
    </w:pPr>
    <w:rPr>
      <w:u w:val="single"/>
    </w:rPr>
  </w:style>
  <w:style w:type="paragraph" w:customStyle="1" w:styleId="WABody6above">
    <w:name w:val="WA Body 6 above"/>
    <w:basedOn w:val="Normal"/>
    <w:qFormat/>
    <w:rsid w:val="00A83372"/>
    <w:pPr>
      <w:spacing w:before="120" w:after="0"/>
      <w:ind w:left="907" w:hanging="360"/>
    </w:pPr>
    <w:rPr>
      <w:rFonts w:ascii="Arial" w:hAnsi="Arial" w:cs="Arial"/>
      <w:sz w:val="22"/>
      <w:szCs w:val="22"/>
    </w:rPr>
  </w:style>
  <w:style w:type="paragraph" w:customStyle="1" w:styleId="WABody63flush">
    <w:name w:val="WA Body .63&quot; flush"/>
    <w:basedOn w:val="WABody6above"/>
    <w:next w:val="WABody6above"/>
    <w:qFormat/>
    <w:rsid w:val="00A83372"/>
    <w:pPr>
      <w:ind w:firstLine="0"/>
    </w:pPr>
    <w:rPr>
      <w:spacing w:val="-2"/>
      <w:szCs w:val="20"/>
    </w:rPr>
  </w:style>
  <w:style w:type="paragraph" w:customStyle="1" w:styleId="WABody38flush">
    <w:name w:val="WA Body .38&quot; flush"/>
    <w:basedOn w:val="WABody63flush"/>
    <w:qFormat/>
    <w:rsid w:val="00A83372"/>
    <w:pPr>
      <w:ind w:left="547"/>
    </w:pPr>
    <w:rPr>
      <w:i/>
    </w:rPr>
  </w:style>
  <w:style w:type="paragraph" w:customStyle="1" w:styleId="WABody4AboveIndented">
    <w:name w:val="WA Body 4 Above Indented"/>
    <w:basedOn w:val="Normal"/>
    <w:qFormat/>
    <w:rsid w:val="00A83372"/>
    <w:pPr>
      <w:tabs>
        <w:tab w:val="left" w:pos="1260"/>
        <w:tab w:val="left" w:pos="5400"/>
      </w:tabs>
      <w:spacing w:before="80" w:after="0"/>
      <w:ind w:left="1260" w:hanging="360"/>
    </w:pPr>
    <w:rPr>
      <w:rFonts w:ascii="Arial" w:hAnsi="Arial" w:cs="Arial"/>
      <w:sz w:val="22"/>
      <w:szCs w:val="22"/>
    </w:rPr>
  </w:style>
  <w:style w:type="paragraph" w:customStyle="1" w:styleId="WABody6AboveNoHang">
    <w:name w:val="WA Body 6 Above No Hang"/>
    <w:qFormat/>
    <w:rsid w:val="00A83372"/>
    <w:pPr>
      <w:ind w:left="540" w:firstLine="7"/>
    </w:pPr>
    <w:rPr>
      <w:rFonts w:ascii="Arial" w:eastAsia="MS Mincho" w:hAnsi="Arial" w:cs="Arial"/>
      <w:sz w:val="22"/>
      <w:szCs w:val="22"/>
      <w:lang w:eastAsia="ja-JP"/>
    </w:rPr>
  </w:style>
  <w:style w:type="paragraph" w:customStyle="1" w:styleId="WABodyDeepIndent">
    <w:name w:val="WA Body Deep Indent"/>
    <w:basedOn w:val="WABody4AboveIndented"/>
    <w:qFormat/>
    <w:rsid w:val="00A83372"/>
    <w:pPr>
      <w:tabs>
        <w:tab w:val="clear" w:pos="1260"/>
        <w:tab w:val="clear" w:pos="5400"/>
        <w:tab w:val="left" w:pos="1620"/>
      </w:tabs>
      <w:ind w:left="1620"/>
    </w:pPr>
  </w:style>
  <w:style w:type="paragraph" w:customStyle="1" w:styleId="WABulletList">
    <w:name w:val="WA Bullet List"/>
    <w:basedOn w:val="Normal"/>
    <w:qFormat/>
    <w:rsid w:val="00A83372"/>
    <w:pPr>
      <w:numPr>
        <w:numId w:val="7"/>
      </w:numPr>
      <w:tabs>
        <w:tab w:val="left" w:pos="1620"/>
      </w:tabs>
      <w:suppressAutoHyphens/>
      <w:spacing w:before="60" w:after="0"/>
    </w:pPr>
    <w:rPr>
      <w:rFonts w:ascii="Arial" w:hAnsi="Arial" w:cs="Arial"/>
      <w:spacing w:val="-2"/>
      <w:sz w:val="22"/>
      <w:szCs w:val="22"/>
    </w:rPr>
  </w:style>
  <w:style w:type="paragraph" w:customStyle="1" w:styleId="WAFormTitle">
    <w:name w:val="WA Form Title"/>
    <w:basedOn w:val="Normal"/>
    <w:qFormat/>
    <w:rsid w:val="00A83372"/>
    <w:pPr>
      <w:tabs>
        <w:tab w:val="center" w:pos="4320"/>
        <w:tab w:val="right" w:pos="8640"/>
        <w:tab w:val="right" w:pos="9360"/>
      </w:tabs>
      <w:spacing w:before="120" w:after="0"/>
    </w:pPr>
    <w:rPr>
      <w:rFonts w:ascii="Arial" w:hAnsi="Arial" w:cs="Arial"/>
      <w:b/>
      <w:sz w:val="32"/>
      <w:szCs w:val="34"/>
    </w:rPr>
  </w:style>
  <w:style w:type="paragraph" w:customStyle="1" w:styleId="WAItal10">
    <w:name w:val="WA Ital 10"/>
    <w:basedOn w:val="Normal"/>
    <w:qFormat/>
    <w:rsid w:val="00A83372"/>
    <w:rPr>
      <w:rFonts w:ascii="Arial" w:hAnsi="Arial"/>
      <w:i/>
      <w:sz w:val="20"/>
      <w:szCs w:val="20"/>
    </w:rPr>
  </w:style>
  <w:style w:type="paragraph" w:customStyle="1" w:styleId="WAItem">
    <w:name w:val="WA Item #"/>
    <w:basedOn w:val="Normal"/>
    <w:qFormat/>
    <w:rsid w:val="00A83372"/>
    <w:pPr>
      <w:keepNext/>
      <w:numPr>
        <w:numId w:val="8"/>
      </w:numPr>
      <w:tabs>
        <w:tab w:val="left" w:pos="540"/>
      </w:tabs>
      <w:suppressAutoHyphens/>
      <w:spacing w:before="200" w:after="0"/>
      <w:ind w:left="547" w:hanging="547"/>
      <w:outlineLvl w:val="1"/>
    </w:pPr>
    <w:rPr>
      <w:rFonts w:ascii="Arial" w:hAnsi="Arial" w:cs="Arial"/>
      <w:b/>
      <w:szCs w:val="28"/>
    </w:rPr>
  </w:style>
  <w:style w:type="paragraph" w:customStyle="1" w:styleId="WAItemTitle">
    <w:name w:val="WA Item Title"/>
    <w:basedOn w:val="Normal"/>
    <w:qFormat/>
    <w:rsid w:val="00A83372"/>
    <w:pPr>
      <w:spacing w:before="200" w:after="0"/>
      <w:ind w:left="540" w:hanging="540"/>
    </w:pPr>
    <w:rPr>
      <w:rFonts w:ascii="Arial" w:hAnsi="Arial"/>
      <w:b/>
    </w:rPr>
  </w:style>
  <w:style w:type="paragraph" w:customStyle="1" w:styleId="WAPage1header">
    <w:name w:val="WA Page 1 header"/>
    <w:basedOn w:val="Normal"/>
    <w:qFormat/>
    <w:rsid w:val="00A83372"/>
    <w:pPr>
      <w:tabs>
        <w:tab w:val="right" w:pos="9360"/>
      </w:tabs>
      <w:spacing w:before="2440"/>
      <w:jc w:val="center"/>
      <w:outlineLvl w:val="0"/>
    </w:pPr>
    <w:rPr>
      <w:rFonts w:ascii="Arial" w:hAnsi="Arial" w:cs="Arial"/>
      <w:i/>
      <w:iCs/>
      <w:color w:val="595959"/>
      <w:sz w:val="20"/>
      <w:szCs w:val="20"/>
    </w:rPr>
  </w:style>
  <w:style w:type="paragraph" w:customStyle="1" w:styleId="WApartialblankline">
    <w:name w:val="WA partial blank line"/>
    <w:basedOn w:val="WABody6AboveHang"/>
    <w:qFormat/>
    <w:rsid w:val="00A83372"/>
    <w:pPr>
      <w:tabs>
        <w:tab w:val="left" w:pos="9360"/>
      </w:tabs>
    </w:pPr>
  </w:style>
  <w:style w:type="paragraph" w:customStyle="1" w:styleId="WASubBulletList">
    <w:name w:val="WA Sub Bullet List"/>
    <w:basedOn w:val="WABulletList"/>
    <w:qFormat/>
    <w:rsid w:val="00A83372"/>
    <w:pPr>
      <w:numPr>
        <w:numId w:val="9"/>
      </w:numPr>
      <w:tabs>
        <w:tab w:val="clear" w:pos="1620"/>
        <w:tab w:val="left" w:pos="1980"/>
      </w:tabs>
    </w:pPr>
  </w:style>
  <w:style w:type="paragraph" w:customStyle="1" w:styleId="WATableBodyText">
    <w:name w:val="WA Table Body Text"/>
    <w:basedOn w:val="Normal"/>
    <w:qFormat/>
    <w:rsid w:val="00A83372"/>
    <w:pPr>
      <w:tabs>
        <w:tab w:val="left" w:pos="9360"/>
      </w:tabs>
      <w:suppressAutoHyphens/>
      <w:spacing w:before="80" w:after="0"/>
      <w:ind w:left="90"/>
    </w:pPr>
    <w:rPr>
      <w:rFonts w:ascii="Arial" w:hAnsi="Arial" w:cs="Arial"/>
      <w:sz w:val="22"/>
      <w:szCs w:val="22"/>
    </w:rPr>
  </w:style>
  <w:style w:type="paragraph" w:customStyle="1" w:styleId="WATableTitle">
    <w:name w:val="WA Table Title"/>
    <w:basedOn w:val="Normal"/>
    <w:qFormat/>
    <w:rsid w:val="00A83372"/>
    <w:pPr>
      <w:tabs>
        <w:tab w:val="left" w:pos="9360"/>
      </w:tabs>
      <w:suppressAutoHyphens/>
      <w:spacing w:after="0"/>
      <w:jc w:val="center"/>
    </w:pPr>
    <w:rPr>
      <w:rFonts w:ascii="Arial" w:hAnsi="Arial" w:cs="Arial"/>
      <w:sz w:val="22"/>
      <w:szCs w:val="22"/>
    </w:rPr>
  </w:style>
  <w:style w:type="paragraph" w:customStyle="1" w:styleId="WACaptionPartyNameSpace">
    <w:name w:val="WA Caption Party Name Space"/>
    <w:basedOn w:val="Normal"/>
    <w:qFormat/>
    <w:rsid w:val="00D52B40"/>
    <w:pPr>
      <w:spacing w:before="60" w:after="60"/>
    </w:pPr>
    <w:rPr>
      <w:rFonts w:ascii="Arial" w:hAnsi="Arial" w:cs="Arial"/>
      <w:b/>
      <w:sz w:val="28"/>
      <w:szCs w:val="28"/>
    </w:rPr>
  </w:style>
  <w:style w:type="paragraph" w:customStyle="1" w:styleId="WACaptionPet-Respline">
    <w:name w:val="WA Caption Pet-Resp line"/>
    <w:basedOn w:val="Normal"/>
    <w:next w:val="WACaptionPartyNameSpace"/>
    <w:qFormat/>
    <w:rsid w:val="00D52B40"/>
    <w:pPr>
      <w:spacing w:before="60" w:after="60"/>
    </w:pPr>
    <w:rPr>
      <w:rFonts w:ascii="Arial" w:hAnsi="Arial" w:cs="Arial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e6f6a6-baec-4e60-bf60-c7b1b1ac1846">
      <Terms xmlns="http://schemas.microsoft.com/office/infopath/2007/PartnerControls"/>
    </lcf76f155ced4ddcb4097134ff3c332f>
    <TaxCatchAll xmlns="15fdc5b2-33e8-4e1b-9cda-df9c4c814df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5C27FA50C49148B5F891CBD1B91655" ma:contentTypeVersion="17" ma:contentTypeDescription="Create a new document." ma:contentTypeScope="" ma:versionID="cc535852399c1f6c2a00b3ed619c0a81">
  <xsd:schema xmlns:xsd="http://www.w3.org/2001/XMLSchema" xmlns:xs="http://www.w3.org/2001/XMLSchema" xmlns:p="http://schemas.microsoft.com/office/2006/metadata/properties" xmlns:ns2="1be6f6a6-baec-4e60-bf60-c7b1b1ac1846" xmlns:ns3="15fdc5b2-33e8-4e1b-9cda-df9c4c814dfa" targetNamespace="http://schemas.microsoft.com/office/2006/metadata/properties" ma:root="true" ma:fieldsID="ace96ce91371c08791f91d1eb6d6996a" ns2:_="" ns3:_="">
    <xsd:import namespace="1be6f6a6-baec-4e60-bf60-c7b1b1ac1846"/>
    <xsd:import namespace="15fdc5b2-33e8-4e1b-9cda-df9c4c814d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6f6a6-baec-4e60-bf60-c7b1b1ac18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70afcbe-28a7-4ae9-93c4-76d333575e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dc5b2-33e8-4e1b-9cda-df9c4c814df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c836b63-f403-4905-b56f-6737a1eca808}" ma:internalName="TaxCatchAll" ma:showField="CatchAllData" ma:web="15fdc5b2-33e8-4e1b-9cda-df9c4c814d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19BAEB-4720-4516-875D-407F12DB1526}">
  <ds:schemaRefs>
    <ds:schemaRef ds:uri="http://schemas.microsoft.com/office/2006/metadata/properties"/>
    <ds:schemaRef ds:uri="http://schemas.microsoft.com/office/infopath/2007/PartnerControls"/>
    <ds:schemaRef ds:uri="1be6f6a6-baec-4e60-bf60-c7b1b1ac1846"/>
    <ds:schemaRef ds:uri="15fdc5b2-33e8-4e1b-9cda-df9c4c814dfa"/>
  </ds:schemaRefs>
</ds:datastoreItem>
</file>

<file path=customXml/itemProps2.xml><?xml version="1.0" encoding="utf-8"?>
<ds:datastoreItem xmlns:ds="http://schemas.openxmlformats.org/officeDocument/2006/customXml" ds:itemID="{AB753787-B4ED-4A62-9E8F-41FD346183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e6f6a6-baec-4e60-bf60-c7b1b1ac1846"/>
    <ds:schemaRef ds:uri="15fdc5b2-33e8-4e1b-9cda-df9c4c814d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7BC661-638A-47F3-AA63-692490BAA0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287</Words>
  <Characters>1353</Characters>
  <Application>Microsoft Office Word</Application>
  <DocSecurity>0</DocSecurity>
  <Lines>90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 All Family 105 Order to Allow Service by Mail</dc:title>
  <dc:subject/>
  <dc:creator>AOC</dc:creator>
  <cp:keywords/>
  <cp:lastModifiedBy>AOC</cp:lastModifiedBy>
  <cp:revision>4</cp:revision>
  <dcterms:created xsi:type="dcterms:W3CDTF">2024-09-16T17:15:00Z</dcterms:created>
  <dcterms:modified xsi:type="dcterms:W3CDTF">2024-09-25T21:49:00Z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0x010100875C27FA50C49148B5F891CBD1B91655</vt:lpwstr>
  </property>
  <property fmtid="{D5CDD505-2E9C-101B-9397-08002B2CF9AE}" pid="3" name="MediaServiceImageTags">
    <vt:lpwstr/>
  </property>
</Properties>
</file>